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F4FA" w14:textId="77777777" w:rsidR="00912FD4" w:rsidRPr="005F5066" w:rsidRDefault="003844D7" w:rsidP="00DE365A">
      <w:pPr>
        <w:pStyle w:val="Descripcin"/>
        <w:jc w:val="center"/>
        <w:rPr>
          <w:rFonts w:ascii="Arial" w:hAnsi="Arial" w:cs="Arial"/>
          <w:b/>
          <w:i w:val="0"/>
        </w:rPr>
      </w:pPr>
      <w:r w:rsidRPr="005F5066">
        <w:rPr>
          <w:rFonts w:ascii="Arial" w:hAnsi="Arial" w:cs="Arial"/>
          <w:b/>
          <w:i w:val="0"/>
        </w:rPr>
        <w:t>INFORME DE GESTIÓN</w:t>
      </w:r>
    </w:p>
    <w:p w14:paraId="60F41AE9" w14:textId="77777777" w:rsidR="00912FD4" w:rsidRPr="005F5066" w:rsidRDefault="00912FD4" w:rsidP="00912FD4">
      <w:pPr>
        <w:rPr>
          <w:rFonts w:ascii="Arial" w:hAnsi="Arial" w:cs="Arial"/>
        </w:rPr>
      </w:pPr>
    </w:p>
    <w:tbl>
      <w:tblPr>
        <w:tblW w:w="9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36"/>
        <w:gridCol w:w="5921"/>
      </w:tblGrid>
      <w:tr w:rsidR="003844D7" w:rsidRPr="005F5066" w14:paraId="6B92805F" w14:textId="77777777" w:rsidTr="00732CF2">
        <w:tc>
          <w:tcPr>
            <w:tcW w:w="3936" w:type="dxa"/>
            <w:shd w:val="clear" w:color="auto" w:fill="auto"/>
          </w:tcPr>
          <w:p w14:paraId="0FB955A8" w14:textId="04BA6CB2"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NOMBRE DE LA INSTANCIA:</w:t>
            </w:r>
            <w:r w:rsidR="00C44255">
              <w:rPr>
                <w:rFonts w:ascii="Arial" w:hAnsi="Arial" w:cs="Arial"/>
                <w:b/>
                <w:shd w:val="clear" w:color="auto" w:fill="FFFFFF"/>
                <w:lang w:val="es-CO"/>
              </w:rPr>
              <w:t xml:space="preserve">                        </w:t>
            </w:r>
          </w:p>
          <w:p w14:paraId="5417CEEB" w14:textId="77777777" w:rsidR="003844D7" w:rsidRPr="005F5066" w:rsidRDefault="003844D7" w:rsidP="00912FD4">
            <w:pPr>
              <w:rPr>
                <w:rFonts w:ascii="Arial" w:hAnsi="Arial" w:cs="Arial"/>
                <w:b/>
              </w:rPr>
            </w:pPr>
          </w:p>
        </w:tc>
        <w:tc>
          <w:tcPr>
            <w:tcW w:w="5921" w:type="dxa"/>
            <w:shd w:val="clear" w:color="auto" w:fill="auto"/>
          </w:tcPr>
          <w:p w14:paraId="3069F2C0" w14:textId="72FA9E81" w:rsidR="003844D7" w:rsidRPr="005F5066" w:rsidRDefault="00C44255" w:rsidP="00912FD4">
            <w:pPr>
              <w:rPr>
                <w:rFonts w:ascii="Arial" w:hAnsi="Arial" w:cs="Arial"/>
              </w:rPr>
            </w:pPr>
            <w:r w:rsidRPr="00C44255">
              <w:rPr>
                <w:rFonts w:ascii="Arial" w:hAnsi="Arial" w:cs="Arial"/>
              </w:rPr>
              <w:t>Comité Territorial de Orden Público del Distrito Capital</w:t>
            </w:r>
          </w:p>
        </w:tc>
      </w:tr>
      <w:tr w:rsidR="003844D7" w:rsidRPr="005F5066" w14:paraId="4DB43359" w14:textId="77777777" w:rsidTr="00732CF2">
        <w:tc>
          <w:tcPr>
            <w:tcW w:w="3936" w:type="dxa"/>
            <w:shd w:val="clear" w:color="auto" w:fill="auto"/>
          </w:tcPr>
          <w:p w14:paraId="6E53A76F" w14:textId="11CE6767"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NÚMERO Y FECHA DEL REGLAMENTO INTERNO:</w:t>
            </w:r>
          </w:p>
          <w:p w14:paraId="1A4B2EF5" w14:textId="77777777" w:rsidR="003844D7" w:rsidRPr="005F5066" w:rsidRDefault="003844D7" w:rsidP="00912FD4">
            <w:pPr>
              <w:rPr>
                <w:rFonts w:ascii="Arial" w:hAnsi="Arial" w:cs="Arial"/>
                <w:b/>
                <w:lang w:val="es-CO"/>
              </w:rPr>
            </w:pPr>
          </w:p>
        </w:tc>
        <w:tc>
          <w:tcPr>
            <w:tcW w:w="5921" w:type="dxa"/>
            <w:shd w:val="clear" w:color="auto" w:fill="auto"/>
          </w:tcPr>
          <w:p w14:paraId="51553A8E" w14:textId="71797143" w:rsidR="003844D7" w:rsidRPr="005F5066" w:rsidRDefault="003844D7" w:rsidP="00AC6FC9">
            <w:pPr>
              <w:jc w:val="both"/>
              <w:rPr>
                <w:rFonts w:ascii="Arial" w:hAnsi="Arial" w:cs="Arial"/>
              </w:rPr>
            </w:pPr>
          </w:p>
        </w:tc>
      </w:tr>
      <w:tr w:rsidR="003844D7" w:rsidRPr="005F5066" w14:paraId="66A24E64" w14:textId="77777777" w:rsidTr="00732CF2">
        <w:tc>
          <w:tcPr>
            <w:tcW w:w="3936" w:type="dxa"/>
            <w:shd w:val="clear" w:color="auto" w:fill="auto"/>
          </w:tcPr>
          <w:p w14:paraId="1522CE67" w14:textId="68334441"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NORMAS:</w:t>
            </w:r>
          </w:p>
          <w:p w14:paraId="7354FC90" w14:textId="77777777" w:rsidR="003844D7" w:rsidRPr="005F5066" w:rsidRDefault="003844D7" w:rsidP="00912FD4">
            <w:pPr>
              <w:rPr>
                <w:rFonts w:ascii="Arial" w:hAnsi="Arial" w:cs="Arial"/>
                <w:b/>
                <w:lang w:val="es-CO"/>
              </w:rPr>
            </w:pPr>
          </w:p>
        </w:tc>
        <w:tc>
          <w:tcPr>
            <w:tcW w:w="5921" w:type="dxa"/>
            <w:shd w:val="clear" w:color="auto" w:fill="auto"/>
          </w:tcPr>
          <w:p w14:paraId="1E6A1487" w14:textId="7EC8A827" w:rsidR="003844D7" w:rsidRPr="005F5066" w:rsidRDefault="00C44255" w:rsidP="00BF3769">
            <w:pPr>
              <w:jc w:val="both"/>
              <w:rPr>
                <w:rFonts w:ascii="Arial" w:hAnsi="Arial" w:cs="Arial"/>
              </w:rPr>
            </w:pPr>
            <w:r w:rsidRPr="00C44255">
              <w:rPr>
                <w:rFonts w:ascii="Arial" w:hAnsi="Arial" w:cs="Arial"/>
              </w:rPr>
              <w:t>Decreto 594 de 2017, Créase el Comité Territorial de Orden Público del Distrito Capital, como una instancia encargada de estudiar, aprobar, hacer seguimiento y definir la destinación de los recursos apropiados para el Fondo Territorial de Seguridad y Convivencia Ciudadana -FONSET, conforme a lo establecido en las Políticas Integrales de Seguridad y Convivencia Ciudadana, articulada con la Política y Estrategia de Seguridad y Convivencia Ciudadana.</w:t>
            </w:r>
          </w:p>
        </w:tc>
      </w:tr>
      <w:tr w:rsidR="003844D7" w:rsidRPr="005F5066" w14:paraId="3953ABB4" w14:textId="77777777" w:rsidTr="00732CF2">
        <w:tc>
          <w:tcPr>
            <w:tcW w:w="3936" w:type="dxa"/>
            <w:shd w:val="clear" w:color="auto" w:fill="auto"/>
          </w:tcPr>
          <w:p w14:paraId="7BA639E0" w14:textId="19C2FB66" w:rsidR="003844D7"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ASISTENTES:</w:t>
            </w:r>
          </w:p>
        </w:tc>
        <w:tc>
          <w:tcPr>
            <w:tcW w:w="5921" w:type="dxa"/>
            <w:shd w:val="clear" w:color="auto" w:fill="auto"/>
          </w:tcPr>
          <w:p w14:paraId="330747A1" w14:textId="66242BEA" w:rsidR="003C5C3B" w:rsidRPr="005F5066" w:rsidRDefault="00344AF1" w:rsidP="00CF507F">
            <w:pPr>
              <w:jc w:val="both"/>
              <w:rPr>
                <w:rFonts w:ascii="Arial" w:hAnsi="Arial" w:cs="Arial"/>
                <w:color w:val="BFBFBF"/>
              </w:rPr>
            </w:pPr>
            <w:r w:rsidRPr="005F5066">
              <w:rPr>
                <w:rFonts w:ascii="Arial" w:hAnsi="Arial" w:cs="Arial"/>
                <w:color w:val="BFBFBF"/>
              </w:rPr>
              <w:t>.</w:t>
            </w:r>
          </w:p>
        </w:tc>
      </w:tr>
    </w:tbl>
    <w:p w14:paraId="59EEE56A" w14:textId="77777777" w:rsidR="003C5C3B" w:rsidRPr="005F5066" w:rsidRDefault="003C5C3B" w:rsidP="00912FD4">
      <w:pPr>
        <w:rPr>
          <w:rFonts w:ascii="Arial" w:hAnsi="Arial" w:cs="Arial"/>
        </w:rPr>
      </w:pPr>
    </w:p>
    <w:p w14:paraId="3CE40938" w14:textId="5AA6B82B" w:rsidR="003844D7" w:rsidRPr="005F5066" w:rsidRDefault="003C5C3B" w:rsidP="00DB4436">
      <w:pPr>
        <w:jc w:val="both"/>
        <w:rPr>
          <w:rFonts w:ascii="Arial" w:hAnsi="Arial" w:cs="Arial"/>
        </w:rPr>
      </w:pPr>
      <w:r w:rsidRPr="005F5066">
        <w:rPr>
          <w:rFonts w:ascii="Arial" w:hAnsi="Arial" w:cs="Arial"/>
        </w:rPr>
        <w:t xml:space="preserve">(Rol: </w:t>
      </w:r>
      <w:r w:rsidR="00DB4436" w:rsidRPr="005F5066">
        <w:rPr>
          <w:rFonts w:ascii="Arial" w:hAnsi="Arial" w:cs="Arial"/>
          <w:b/>
        </w:rPr>
        <w:t>P</w:t>
      </w:r>
      <w:r w:rsidR="00DB4436" w:rsidRPr="005F5066">
        <w:rPr>
          <w:rFonts w:ascii="Arial" w:hAnsi="Arial" w:cs="Arial"/>
        </w:rPr>
        <w:t xml:space="preserve">: </w:t>
      </w:r>
      <w:r w:rsidRPr="005F5066">
        <w:rPr>
          <w:rFonts w:ascii="Arial" w:hAnsi="Arial" w:cs="Arial"/>
        </w:rPr>
        <w:t>Presidente</w:t>
      </w:r>
      <w:r w:rsidR="00DB4436" w:rsidRPr="005F5066">
        <w:rPr>
          <w:rFonts w:ascii="Arial" w:hAnsi="Arial" w:cs="Arial"/>
        </w:rPr>
        <w:t xml:space="preserve">. </w:t>
      </w:r>
      <w:r w:rsidR="00DB4436" w:rsidRPr="005F5066">
        <w:rPr>
          <w:rFonts w:ascii="Arial" w:hAnsi="Arial" w:cs="Arial"/>
          <w:b/>
        </w:rPr>
        <w:t>S</w:t>
      </w:r>
      <w:r w:rsidR="00DB4436" w:rsidRPr="005F5066">
        <w:rPr>
          <w:rFonts w:ascii="Arial" w:hAnsi="Arial" w:cs="Arial"/>
        </w:rPr>
        <w:t>:</w:t>
      </w:r>
      <w:r w:rsidRPr="005F5066">
        <w:rPr>
          <w:rFonts w:ascii="Arial" w:hAnsi="Arial" w:cs="Arial"/>
        </w:rPr>
        <w:t xml:space="preserve"> secretaría t</w:t>
      </w:r>
      <w:r w:rsidR="00DB4436" w:rsidRPr="005F5066">
        <w:rPr>
          <w:rFonts w:ascii="Arial" w:hAnsi="Arial" w:cs="Arial"/>
        </w:rPr>
        <w:t xml:space="preserve">écnica. </w:t>
      </w:r>
      <w:r w:rsidR="00DB4436" w:rsidRPr="005F5066">
        <w:rPr>
          <w:rFonts w:ascii="Arial" w:hAnsi="Arial" w:cs="Arial"/>
          <w:b/>
        </w:rPr>
        <w:t>I</w:t>
      </w:r>
      <w:r w:rsidR="00DB4436" w:rsidRPr="005F5066">
        <w:rPr>
          <w:rFonts w:ascii="Arial" w:hAnsi="Arial" w:cs="Arial"/>
        </w:rPr>
        <w:t>:</w:t>
      </w:r>
      <w:r w:rsidRPr="005F5066">
        <w:rPr>
          <w:rFonts w:ascii="Arial" w:hAnsi="Arial" w:cs="Arial"/>
        </w:rPr>
        <w:t xml:space="preserve"> integrante</w:t>
      </w:r>
      <w:r w:rsidR="00DB4436" w:rsidRPr="005F5066">
        <w:rPr>
          <w:rFonts w:ascii="Arial" w:hAnsi="Arial" w:cs="Arial"/>
        </w:rPr>
        <w:t xml:space="preserve">. </w:t>
      </w:r>
      <w:r w:rsidR="00DB4436" w:rsidRPr="005F5066">
        <w:rPr>
          <w:rFonts w:ascii="Arial" w:hAnsi="Arial" w:cs="Arial"/>
          <w:b/>
        </w:rPr>
        <w:t>IP</w:t>
      </w:r>
      <w:r w:rsidR="00DB4436" w:rsidRPr="005F5066">
        <w:rPr>
          <w:rFonts w:ascii="Arial" w:hAnsi="Arial" w:cs="Arial"/>
        </w:rPr>
        <w:t>:</w:t>
      </w:r>
      <w:r w:rsidRPr="005F5066">
        <w:rPr>
          <w:rFonts w:ascii="Arial" w:hAnsi="Arial" w:cs="Arial"/>
        </w:rPr>
        <w:t xml:space="preserve"> invitado permanente</w:t>
      </w:r>
      <w:r w:rsidR="00DB4436" w:rsidRPr="005F5066">
        <w:rPr>
          <w:rFonts w:ascii="Arial" w:hAnsi="Arial" w:cs="Arial"/>
        </w:rPr>
        <w:t xml:space="preserve">. </w:t>
      </w:r>
      <w:r w:rsidR="00DB4436" w:rsidRPr="005F5066">
        <w:rPr>
          <w:rFonts w:ascii="Arial" w:hAnsi="Arial" w:cs="Arial"/>
          <w:b/>
        </w:rPr>
        <w:t>O</w:t>
      </w:r>
      <w:r w:rsidR="00DB4436" w:rsidRPr="005F5066">
        <w:rPr>
          <w:rFonts w:ascii="Arial" w:hAnsi="Arial" w:cs="Arial"/>
        </w:rPr>
        <w:t xml:space="preserve">: </w:t>
      </w:r>
      <w:r w:rsidRPr="005F5066">
        <w:rPr>
          <w:rFonts w:ascii="Arial" w:hAnsi="Arial" w:cs="Arial"/>
        </w:rPr>
        <w:t>otros)</w:t>
      </w:r>
    </w:p>
    <w:tbl>
      <w:tblPr>
        <w:tblW w:w="949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384"/>
        <w:gridCol w:w="1446"/>
        <w:gridCol w:w="1560"/>
        <w:gridCol w:w="538"/>
        <w:gridCol w:w="744"/>
        <w:gridCol w:w="708"/>
        <w:gridCol w:w="709"/>
        <w:gridCol w:w="709"/>
        <w:gridCol w:w="709"/>
        <w:gridCol w:w="992"/>
      </w:tblGrid>
      <w:tr w:rsidR="00B540E0" w:rsidRPr="005F5066" w14:paraId="6451BF65" w14:textId="77777777" w:rsidTr="00C02307">
        <w:tc>
          <w:tcPr>
            <w:tcW w:w="1384" w:type="dxa"/>
            <w:vMerge w:val="restart"/>
            <w:shd w:val="clear" w:color="auto" w:fill="auto"/>
            <w:vAlign w:val="center"/>
          </w:tcPr>
          <w:p w14:paraId="134290E6" w14:textId="77777777" w:rsidR="00B540E0" w:rsidRPr="005F5066" w:rsidRDefault="00B540E0" w:rsidP="00CF507F">
            <w:pPr>
              <w:jc w:val="center"/>
              <w:rPr>
                <w:rFonts w:ascii="Arial" w:hAnsi="Arial" w:cs="Arial"/>
                <w:b/>
              </w:rPr>
            </w:pPr>
            <w:r w:rsidRPr="005F5066">
              <w:rPr>
                <w:rFonts w:ascii="Arial" w:hAnsi="Arial" w:cs="Arial"/>
                <w:b/>
              </w:rPr>
              <w:t>Sector</w:t>
            </w:r>
          </w:p>
        </w:tc>
        <w:tc>
          <w:tcPr>
            <w:tcW w:w="1446" w:type="dxa"/>
            <w:vMerge w:val="restart"/>
            <w:shd w:val="clear" w:color="auto" w:fill="auto"/>
            <w:vAlign w:val="center"/>
          </w:tcPr>
          <w:p w14:paraId="7BBD7C13" w14:textId="77777777" w:rsidR="00B540E0" w:rsidRPr="005F5066" w:rsidRDefault="00B540E0" w:rsidP="00CF507F">
            <w:pPr>
              <w:jc w:val="center"/>
              <w:rPr>
                <w:rFonts w:ascii="Arial" w:hAnsi="Arial" w:cs="Arial"/>
                <w:b/>
              </w:rPr>
            </w:pPr>
            <w:r w:rsidRPr="005F5066">
              <w:rPr>
                <w:rFonts w:ascii="Arial" w:hAnsi="Arial" w:cs="Arial"/>
                <w:b/>
              </w:rPr>
              <w:t>Entidad u Organismo</w:t>
            </w:r>
          </w:p>
        </w:tc>
        <w:tc>
          <w:tcPr>
            <w:tcW w:w="1560" w:type="dxa"/>
            <w:vMerge w:val="restart"/>
            <w:shd w:val="clear" w:color="auto" w:fill="auto"/>
            <w:vAlign w:val="center"/>
          </w:tcPr>
          <w:p w14:paraId="2F4DF1C5" w14:textId="77777777" w:rsidR="00B540E0" w:rsidRPr="005F5066" w:rsidRDefault="00B540E0" w:rsidP="00CF507F">
            <w:pPr>
              <w:jc w:val="center"/>
              <w:rPr>
                <w:rFonts w:ascii="Arial" w:hAnsi="Arial" w:cs="Arial"/>
                <w:b/>
              </w:rPr>
            </w:pPr>
            <w:r w:rsidRPr="005F5066">
              <w:rPr>
                <w:rFonts w:ascii="Arial" w:hAnsi="Arial" w:cs="Arial"/>
                <w:b/>
              </w:rPr>
              <w:t>Cargo</w:t>
            </w:r>
          </w:p>
        </w:tc>
        <w:tc>
          <w:tcPr>
            <w:tcW w:w="538" w:type="dxa"/>
            <w:vMerge w:val="restart"/>
            <w:shd w:val="clear" w:color="auto" w:fill="auto"/>
            <w:vAlign w:val="center"/>
          </w:tcPr>
          <w:p w14:paraId="5C40D89F" w14:textId="77777777" w:rsidR="00B540E0" w:rsidRPr="005F5066" w:rsidRDefault="00B540E0" w:rsidP="00CF507F">
            <w:pPr>
              <w:jc w:val="center"/>
              <w:rPr>
                <w:rFonts w:ascii="Arial" w:hAnsi="Arial" w:cs="Arial"/>
                <w:b/>
              </w:rPr>
            </w:pPr>
            <w:r w:rsidRPr="005F5066">
              <w:rPr>
                <w:rFonts w:ascii="Arial" w:hAnsi="Arial" w:cs="Arial"/>
                <w:b/>
              </w:rPr>
              <w:t>Rol</w:t>
            </w:r>
          </w:p>
        </w:tc>
        <w:tc>
          <w:tcPr>
            <w:tcW w:w="4571" w:type="dxa"/>
            <w:gridSpan w:val="6"/>
            <w:shd w:val="clear" w:color="auto" w:fill="auto"/>
            <w:vAlign w:val="center"/>
          </w:tcPr>
          <w:p w14:paraId="3EC34598" w14:textId="77777777" w:rsidR="00B540E0" w:rsidRPr="005F5066" w:rsidRDefault="00B540E0" w:rsidP="00CF507F">
            <w:pPr>
              <w:jc w:val="center"/>
              <w:rPr>
                <w:rFonts w:ascii="Arial" w:hAnsi="Arial" w:cs="Arial"/>
                <w:b/>
              </w:rPr>
            </w:pPr>
            <w:r w:rsidRPr="005F5066">
              <w:rPr>
                <w:rFonts w:ascii="Arial" w:hAnsi="Arial" w:cs="Arial"/>
                <w:b/>
              </w:rPr>
              <w:t>Sesiones en las que participaron</w:t>
            </w:r>
          </w:p>
        </w:tc>
      </w:tr>
      <w:tr w:rsidR="00B540E0" w:rsidRPr="005F5066" w14:paraId="06CADA5D" w14:textId="77777777" w:rsidTr="00C02307">
        <w:tc>
          <w:tcPr>
            <w:tcW w:w="1384" w:type="dxa"/>
            <w:vMerge/>
            <w:shd w:val="clear" w:color="auto" w:fill="auto"/>
            <w:vAlign w:val="center"/>
          </w:tcPr>
          <w:p w14:paraId="2F28641A" w14:textId="77777777" w:rsidR="00B540E0" w:rsidRPr="005F5066" w:rsidRDefault="00B540E0" w:rsidP="00CF507F">
            <w:pPr>
              <w:jc w:val="center"/>
              <w:rPr>
                <w:rFonts w:ascii="Arial" w:hAnsi="Arial" w:cs="Arial"/>
                <w:b/>
              </w:rPr>
            </w:pPr>
          </w:p>
        </w:tc>
        <w:tc>
          <w:tcPr>
            <w:tcW w:w="1446" w:type="dxa"/>
            <w:vMerge/>
            <w:shd w:val="clear" w:color="auto" w:fill="auto"/>
            <w:vAlign w:val="center"/>
          </w:tcPr>
          <w:p w14:paraId="3B950E31" w14:textId="77777777" w:rsidR="00B540E0" w:rsidRPr="005F5066" w:rsidRDefault="00B540E0" w:rsidP="00CF507F">
            <w:pPr>
              <w:jc w:val="center"/>
              <w:rPr>
                <w:rFonts w:ascii="Arial" w:hAnsi="Arial" w:cs="Arial"/>
                <w:b/>
              </w:rPr>
            </w:pPr>
          </w:p>
        </w:tc>
        <w:tc>
          <w:tcPr>
            <w:tcW w:w="1560" w:type="dxa"/>
            <w:vMerge/>
            <w:shd w:val="clear" w:color="auto" w:fill="auto"/>
            <w:vAlign w:val="center"/>
          </w:tcPr>
          <w:p w14:paraId="604E31FC" w14:textId="77777777" w:rsidR="00B540E0" w:rsidRPr="005F5066" w:rsidRDefault="00B540E0" w:rsidP="00CF507F">
            <w:pPr>
              <w:jc w:val="center"/>
              <w:rPr>
                <w:rFonts w:ascii="Arial" w:hAnsi="Arial" w:cs="Arial"/>
                <w:b/>
              </w:rPr>
            </w:pPr>
          </w:p>
        </w:tc>
        <w:tc>
          <w:tcPr>
            <w:tcW w:w="538" w:type="dxa"/>
            <w:vMerge/>
            <w:shd w:val="clear" w:color="auto" w:fill="auto"/>
            <w:vAlign w:val="center"/>
          </w:tcPr>
          <w:p w14:paraId="32E075A0" w14:textId="77777777" w:rsidR="00B540E0" w:rsidRPr="005F5066" w:rsidRDefault="00B540E0" w:rsidP="00CF507F">
            <w:pPr>
              <w:jc w:val="center"/>
              <w:rPr>
                <w:rFonts w:ascii="Arial" w:hAnsi="Arial" w:cs="Arial"/>
                <w:b/>
              </w:rPr>
            </w:pPr>
          </w:p>
        </w:tc>
        <w:tc>
          <w:tcPr>
            <w:tcW w:w="744" w:type="dxa"/>
            <w:shd w:val="clear" w:color="auto" w:fill="auto"/>
            <w:vAlign w:val="center"/>
          </w:tcPr>
          <w:p w14:paraId="680D563C" w14:textId="77777777" w:rsidR="00B540E0" w:rsidRPr="005F5066" w:rsidRDefault="00B540E0" w:rsidP="00CF507F">
            <w:pPr>
              <w:jc w:val="center"/>
              <w:rPr>
                <w:rFonts w:ascii="Arial" w:hAnsi="Arial" w:cs="Arial"/>
                <w:b/>
                <w:sz w:val="12"/>
                <w:szCs w:val="12"/>
              </w:rPr>
            </w:pPr>
            <w:r w:rsidRPr="005F5066">
              <w:rPr>
                <w:rFonts w:ascii="Arial" w:hAnsi="Arial" w:cs="Arial"/>
                <w:b/>
                <w:sz w:val="12"/>
                <w:szCs w:val="12"/>
              </w:rPr>
              <w:t>Fecha</w:t>
            </w:r>
          </w:p>
        </w:tc>
        <w:tc>
          <w:tcPr>
            <w:tcW w:w="708" w:type="dxa"/>
            <w:shd w:val="clear" w:color="auto" w:fill="auto"/>
            <w:vAlign w:val="center"/>
          </w:tcPr>
          <w:p w14:paraId="62B23734"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69FCA5F2"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1C772FE0"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23745AA0"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992" w:type="dxa"/>
            <w:shd w:val="clear" w:color="auto" w:fill="auto"/>
            <w:vAlign w:val="center"/>
          </w:tcPr>
          <w:p w14:paraId="41C57315" w14:textId="77777777" w:rsidR="00B540E0" w:rsidRPr="005F5066" w:rsidRDefault="00B540E0" w:rsidP="00CF507F">
            <w:pPr>
              <w:jc w:val="center"/>
              <w:rPr>
                <w:rFonts w:ascii="Arial" w:hAnsi="Arial" w:cs="Arial"/>
                <w:b/>
              </w:rPr>
            </w:pPr>
            <w:r w:rsidRPr="005F5066">
              <w:rPr>
                <w:rFonts w:ascii="Arial" w:hAnsi="Arial" w:cs="Arial"/>
                <w:b/>
              </w:rPr>
              <w:t>Total</w:t>
            </w:r>
          </w:p>
          <w:p w14:paraId="4EDCC6FE" w14:textId="77777777" w:rsidR="00B540E0" w:rsidRPr="005F5066" w:rsidRDefault="00B540E0" w:rsidP="00CF507F">
            <w:pPr>
              <w:jc w:val="center"/>
              <w:rPr>
                <w:rFonts w:ascii="Arial" w:hAnsi="Arial" w:cs="Arial"/>
                <w:b/>
                <w:sz w:val="12"/>
                <w:szCs w:val="12"/>
              </w:rPr>
            </w:pPr>
            <w:r w:rsidRPr="005F5066">
              <w:rPr>
                <w:rFonts w:ascii="Arial" w:hAnsi="Arial" w:cs="Arial"/>
                <w:b/>
                <w:sz w:val="12"/>
                <w:szCs w:val="12"/>
              </w:rPr>
              <w:t>(En número)</w:t>
            </w:r>
          </w:p>
        </w:tc>
      </w:tr>
      <w:tr w:rsidR="00B540E0" w:rsidRPr="005F5066" w14:paraId="1C68D62D" w14:textId="77777777" w:rsidTr="00C02307">
        <w:tc>
          <w:tcPr>
            <w:tcW w:w="1384" w:type="dxa"/>
            <w:shd w:val="clear" w:color="auto" w:fill="auto"/>
          </w:tcPr>
          <w:p w14:paraId="27890D5D" w14:textId="77777777" w:rsidR="00B540E0" w:rsidRPr="005F5066" w:rsidRDefault="00B540E0" w:rsidP="005E7077">
            <w:pPr>
              <w:rPr>
                <w:rFonts w:ascii="Arial" w:hAnsi="Arial" w:cs="Arial"/>
                <w:sz w:val="18"/>
                <w:szCs w:val="18"/>
              </w:rPr>
            </w:pPr>
          </w:p>
        </w:tc>
        <w:tc>
          <w:tcPr>
            <w:tcW w:w="1446" w:type="dxa"/>
            <w:shd w:val="clear" w:color="auto" w:fill="auto"/>
          </w:tcPr>
          <w:p w14:paraId="4FD28240" w14:textId="36B8E99D" w:rsidR="00B540E0" w:rsidRPr="005F5066" w:rsidRDefault="005E7077" w:rsidP="00912FD4">
            <w:pPr>
              <w:rPr>
                <w:rFonts w:ascii="Arial" w:hAnsi="Arial" w:cs="Arial"/>
              </w:rPr>
            </w:pPr>
            <w:r>
              <w:rPr>
                <w:rFonts w:ascii="Arial" w:hAnsi="Arial" w:cs="Arial"/>
              </w:rPr>
              <w:t>Alcaldía Mayor de Bogotá</w:t>
            </w:r>
          </w:p>
        </w:tc>
        <w:tc>
          <w:tcPr>
            <w:tcW w:w="1560" w:type="dxa"/>
            <w:shd w:val="clear" w:color="auto" w:fill="auto"/>
          </w:tcPr>
          <w:p w14:paraId="59DBA671" w14:textId="4C47036F" w:rsidR="00B540E0" w:rsidRPr="005F5066" w:rsidRDefault="005E7077" w:rsidP="00912FD4">
            <w:pPr>
              <w:rPr>
                <w:rFonts w:ascii="Arial" w:hAnsi="Arial" w:cs="Arial"/>
              </w:rPr>
            </w:pPr>
            <w:r>
              <w:rPr>
                <w:rFonts w:ascii="Arial" w:hAnsi="Arial" w:cs="Arial"/>
              </w:rPr>
              <w:t>Alcaldesa</w:t>
            </w:r>
            <w:r w:rsidR="00B61EE7">
              <w:rPr>
                <w:rFonts w:ascii="Arial" w:hAnsi="Arial" w:cs="Arial"/>
              </w:rPr>
              <w:t xml:space="preserve"> </w:t>
            </w:r>
            <w:r w:rsidR="00B61EE7" w:rsidRPr="00B61EE7">
              <w:rPr>
                <w:rFonts w:ascii="Arial" w:hAnsi="Arial" w:cs="Arial"/>
              </w:rPr>
              <w:t>Mayor de Bogotá</w:t>
            </w:r>
          </w:p>
        </w:tc>
        <w:tc>
          <w:tcPr>
            <w:tcW w:w="538" w:type="dxa"/>
            <w:shd w:val="clear" w:color="auto" w:fill="auto"/>
          </w:tcPr>
          <w:p w14:paraId="5A8D2B0B" w14:textId="3D7F4B54" w:rsidR="00B540E0" w:rsidRPr="005F5066" w:rsidRDefault="00C02307" w:rsidP="00912FD4">
            <w:pPr>
              <w:rPr>
                <w:rFonts w:ascii="Arial" w:hAnsi="Arial" w:cs="Arial"/>
              </w:rPr>
            </w:pPr>
            <w:r>
              <w:rPr>
                <w:rFonts w:ascii="Arial" w:hAnsi="Arial" w:cs="Arial"/>
              </w:rPr>
              <w:t>I</w:t>
            </w:r>
          </w:p>
        </w:tc>
        <w:tc>
          <w:tcPr>
            <w:tcW w:w="744" w:type="dxa"/>
            <w:shd w:val="clear" w:color="auto" w:fill="auto"/>
          </w:tcPr>
          <w:p w14:paraId="74B937B5" w14:textId="77777777" w:rsidR="00B540E0" w:rsidRPr="005F5066" w:rsidRDefault="00B540E0" w:rsidP="00912FD4">
            <w:pPr>
              <w:rPr>
                <w:rFonts w:ascii="Arial" w:hAnsi="Arial" w:cs="Arial"/>
              </w:rPr>
            </w:pPr>
          </w:p>
        </w:tc>
        <w:tc>
          <w:tcPr>
            <w:tcW w:w="708" w:type="dxa"/>
            <w:shd w:val="clear" w:color="auto" w:fill="auto"/>
          </w:tcPr>
          <w:p w14:paraId="009B1E7B" w14:textId="77777777" w:rsidR="00B540E0" w:rsidRPr="005F5066" w:rsidRDefault="00B540E0" w:rsidP="00912FD4">
            <w:pPr>
              <w:rPr>
                <w:rFonts w:ascii="Arial" w:hAnsi="Arial" w:cs="Arial"/>
              </w:rPr>
            </w:pPr>
          </w:p>
        </w:tc>
        <w:tc>
          <w:tcPr>
            <w:tcW w:w="709" w:type="dxa"/>
            <w:shd w:val="clear" w:color="auto" w:fill="auto"/>
          </w:tcPr>
          <w:p w14:paraId="59ED14BF" w14:textId="77777777" w:rsidR="00B540E0" w:rsidRPr="005F5066" w:rsidRDefault="00B540E0" w:rsidP="00912FD4">
            <w:pPr>
              <w:rPr>
                <w:rFonts w:ascii="Arial" w:hAnsi="Arial" w:cs="Arial"/>
              </w:rPr>
            </w:pPr>
          </w:p>
        </w:tc>
        <w:tc>
          <w:tcPr>
            <w:tcW w:w="709" w:type="dxa"/>
            <w:shd w:val="clear" w:color="auto" w:fill="auto"/>
          </w:tcPr>
          <w:p w14:paraId="7741C8D6" w14:textId="77777777" w:rsidR="00B540E0" w:rsidRPr="005F5066" w:rsidRDefault="00B540E0" w:rsidP="00912FD4">
            <w:pPr>
              <w:rPr>
                <w:rFonts w:ascii="Arial" w:hAnsi="Arial" w:cs="Arial"/>
              </w:rPr>
            </w:pPr>
          </w:p>
        </w:tc>
        <w:tc>
          <w:tcPr>
            <w:tcW w:w="709" w:type="dxa"/>
            <w:shd w:val="clear" w:color="auto" w:fill="auto"/>
          </w:tcPr>
          <w:p w14:paraId="31C2C329" w14:textId="77777777" w:rsidR="00B540E0" w:rsidRPr="005F5066" w:rsidRDefault="00B540E0" w:rsidP="00912FD4">
            <w:pPr>
              <w:rPr>
                <w:rFonts w:ascii="Arial" w:hAnsi="Arial" w:cs="Arial"/>
              </w:rPr>
            </w:pPr>
          </w:p>
        </w:tc>
        <w:tc>
          <w:tcPr>
            <w:tcW w:w="992" w:type="dxa"/>
            <w:shd w:val="clear" w:color="auto" w:fill="auto"/>
          </w:tcPr>
          <w:p w14:paraId="17C5DAD5" w14:textId="77777777" w:rsidR="00B540E0" w:rsidRPr="005F5066" w:rsidRDefault="00B540E0" w:rsidP="00912FD4">
            <w:pPr>
              <w:rPr>
                <w:rFonts w:ascii="Arial" w:hAnsi="Arial" w:cs="Arial"/>
              </w:rPr>
            </w:pPr>
          </w:p>
        </w:tc>
      </w:tr>
      <w:tr w:rsidR="00B540E0" w:rsidRPr="005F5066" w14:paraId="1EF4E2F8" w14:textId="77777777" w:rsidTr="00C02307">
        <w:tc>
          <w:tcPr>
            <w:tcW w:w="1384" w:type="dxa"/>
            <w:shd w:val="clear" w:color="auto" w:fill="auto"/>
          </w:tcPr>
          <w:p w14:paraId="363E9610" w14:textId="0303D671" w:rsidR="00B540E0" w:rsidRPr="005F5066" w:rsidRDefault="00C44255" w:rsidP="00C44255">
            <w:pPr>
              <w:rPr>
                <w:rFonts w:ascii="Arial" w:hAnsi="Arial" w:cs="Arial"/>
                <w:sz w:val="18"/>
                <w:szCs w:val="18"/>
              </w:rPr>
            </w:pPr>
            <w:r w:rsidRPr="00C44255">
              <w:rPr>
                <w:rFonts w:ascii="Arial" w:hAnsi="Arial" w:cs="Arial"/>
                <w:sz w:val="18"/>
                <w:szCs w:val="18"/>
              </w:rPr>
              <w:t>Seguridad, Convivencia y Justicia</w:t>
            </w:r>
          </w:p>
        </w:tc>
        <w:tc>
          <w:tcPr>
            <w:tcW w:w="1446" w:type="dxa"/>
            <w:shd w:val="clear" w:color="auto" w:fill="auto"/>
          </w:tcPr>
          <w:p w14:paraId="1A0FA647" w14:textId="72E96458" w:rsidR="00B540E0" w:rsidRPr="005F5066" w:rsidRDefault="005E7077" w:rsidP="00912FD4">
            <w:pPr>
              <w:rPr>
                <w:rFonts w:ascii="Arial" w:hAnsi="Arial" w:cs="Arial"/>
              </w:rPr>
            </w:pPr>
            <w:r>
              <w:rPr>
                <w:rFonts w:ascii="Arial" w:hAnsi="Arial" w:cs="Arial"/>
              </w:rPr>
              <w:t xml:space="preserve">Secretaría Distrital de Seguridad, Convivencia y justicia </w:t>
            </w:r>
          </w:p>
        </w:tc>
        <w:tc>
          <w:tcPr>
            <w:tcW w:w="1560" w:type="dxa"/>
            <w:shd w:val="clear" w:color="auto" w:fill="auto"/>
          </w:tcPr>
          <w:p w14:paraId="656AA9B0" w14:textId="323E7212" w:rsidR="00B540E0" w:rsidRPr="005F5066" w:rsidRDefault="00B61EE7" w:rsidP="00912FD4">
            <w:pPr>
              <w:rPr>
                <w:rFonts w:ascii="Arial" w:hAnsi="Arial" w:cs="Arial"/>
              </w:rPr>
            </w:pPr>
            <w:r w:rsidRPr="00B61EE7">
              <w:rPr>
                <w:rFonts w:ascii="Arial" w:hAnsi="Arial" w:cs="Arial"/>
              </w:rPr>
              <w:t xml:space="preserve">Secretario Distrital de Seguridad, Convivencia y Justicia  </w:t>
            </w:r>
          </w:p>
        </w:tc>
        <w:tc>
          <w:tcPr>
            <w:tcW w:w="538" w:type="dxa"/>
            <w:shd w:val="clear" w:color="auto" w:fill="auto"/>
          </w:tcPr>
          <w:p w14:paraId="47FCB21C" w14:textId="7C9D66D7" w:rsidR="00B540E0" w:rsidRPr="005F5066" w:rsidRDefault="00C02307" w:rsidP="00912FD4">
            <w:pPr>
              <w:rPr>
                <w:rFonts w:ascii="Arial" w:hAnsi="Arial" w:cs="Arial"/>
              </w:rPr>
            </w:pPr>
            <w:r>
              <w:rPr>
                <w:rFonts w:ascii="Arial" w:hAnsi="Arial" w:cs="Arial"/>
              </w:rPr>
              <w:t>I</w:t>
            </w:r>
          </w:p>
        </w:tc>
        <w:tc>
          <w:tcPr>
            <w:tcW w:w="744" w:type="dxa"/>
            <w:shd w:val="clear" w:color="auto" w:fill="auto"/>
          </w:tcPr>
          <w:p w14:paraId="4449A899" w14:textId="77777777" w:rsidR="00B540E0" w:rsidRPr="005F5066" w:rsidRDefault="00B540E0" w:rsidP="00912FD4">
            <w:pPr>
              <w:rPr>
                <w:rFonts w:ascii="Arial" w:hAnsi="Arial" w:cs="Arial"/>
              </w:rPr>
            </w:pPr>
          </w:p>
        </w:tc>
        <w:tc>
          <w:tcPr>
            <w:tcW w:w="708" w:type="dxa"/>
            <w:shd w:val="clear" w:color="auto" w:fill="auto"/>
          </w:tcPr>
          <w:p w14:paraId="58D5D9E9" w14:textId="77777777" w:rsidR="00B540E0" w:rsidRPr="005F5066" w:rsidRDefault="00B540E0" w:rsidP="00912FD4">
            <w:pPr>
              <w:rPr>
                <w:rFonts w:ascii="Arial" w:hAnsi="Arial" w:cs="Arial"/>
              </w:rPr>
            </w:pPr>
          </w:p>
        </w:tc>
        <w:tc>
          <w:tcPr>
            <w:tcW w:w="709" w:type="dxa"/>
            <w:shd w:val="clear" w:color="auto" w:fill="auto"/>
          </w:tcPr>
          <w:p w14:paraId="1F15A1CE" w14:textId="77777777" w:rsidR="00B540E0" w:rsidRPr="005F5066" w:rsidRDefault="00B540E0" w:rsidP="00912FD4">
            <w:pPr>
              <w:rPr>
                <w:rFonts w:ascii="Arial" w:hAnsi="Arial" w:cs="Arial"/>
              </w:rPr>
            </w:pPr>
          </w:p>
        </w:tc>
        <w:tc>
          <w:tcPr>
            <w:tcW w:w="709" w:type="dxa"/>
            <w:shd w:val="clear" w:color="auto" w:fill="auto"/>
          </w:tcPr>
          <w:p w14:paraId="1BED0D5E" w14:textId="77777777" w:rsidR="00B540E0" w:rsidRPr="005F5066" w:rsidRDefault="00B540E0" w:rsidP="00912FD4">
            <w:pPr>
              <w:rPr>
                <w:rFonts w:ascii="Arial" w:hAnsi="Arial" w:cs="Arial"/>
              </w:rPr>
            </w:pPr>
          </w:p>
        </w:tc>
        <w:tc>
          <w:tcPr>
            <w:tcW w:w="709" w:type="dxa"/>
            <w:shd w:val="clear" w:color="auto" w:fill="auto"/>
          </w:tcPr>
          <w:p w14:paraId="70268518" w14:textId="77777777" w:rsidR="00B540E0" w:rsidRPr="005F5066" w:rsidRDefault="00B540E0" w:rsidP="00912FD4">
            <w:pPr>
              <w:rPr>
                <w:rFonts w:ascii="Arial" w:hAnsi="Arial" w:cs="Arial"/>
              </w:rPr>
            </w:pPr>
          </w:p>
        </w:tc>
        <w:tc>
          <w:tcPr>
            <w:tcW w:w="992" w:type="dxa"/>
            <w:shd w:val="clear" w:color="auto" w:fill="auto"/>
          </w:tcPr>
          <w:p w14:paraId="10CCE188" w14:textId="77777777" w:rsidR="00B540E0" w:rsidRPr="005F5066" w:rsidRDefault="00B540E0" w:rsidP="00912FD4">
            <w:pPr>
              <w:rPr>
                <w:rFonts w:ascii="Arial" w:hAnsi="Arial" w:cs="Arial"/>
              </w:rPr>
            </w:pPr>
          </w:p>
        </w:tc>
      </w:tr>
      <w:tr w:rsidR="007C4863" w:rsidRPr="005F5066" w14:paraId="7DDFEF4C" w14:textId="77777777" w:rsidTr="00C02307">
        <w:tc>
          <w:tcPr>
            <w:tcW w:w="1384" w:type="dxa"/>
            <w:shd w:val="clear" w:color="auto" w:fill="auto"/>
          </w:tcPr>
          <w:p w14:paraId="7E301D99" w14:textId="26719A0B" w:rsidR="007C4863" w:rsidRPr="00C44255" w:rsidRDefault="00D316B0" w:rsidP="00C44255">
            <w:pPr>
              <w:rPr>
                <w:rFonts w:ascii="Arial" w:hAnsi="Arial" w:cs="Arial"/>
                <w:sz w:val="18"/>
                <w:szCs w:val="18"/>
              </w:rPr>
            </w:pPr>
            <w:r w:rsidRPr="00D316B0">
              <w:rPr>
                <w:rFonts w:ascii="Arial" w:hAnsi="Arial" w:cs="Arial"/>
                <w:sz w:val="18"/>
                <w:szCs w:val="18"/>
              </w:rPr>
              <w:t>Seguridad, Convivencia y Justicia</w:t>
            </w:r>
          </w:p>
        </w:tc>
        <w:tc>
          <w:tcPr>
            <w:tcW w:w="1446" w:type="dxa"/>
            <w:shd w:val="clear" w:color="auto" w:fill="auto"/>
          </w:tcPr>
          <w:p w14:paraId="16EC60D5" w14:textId="34E32474" w:rsidR="007C4863" w:rsidRDefault="007C4863" w:rsidP="00912FD4">
            <w:pPr>
              <w:rPr>
                <w:rFonts w:ascii="Arial" w:hAnsi="Arial" w:cs="Arial"/>
              </w:rPr>
            </w:pPr>
            <w:r w:rsidRPr="007C4863">
              <w:rPr>
                <w:rFonts w:ascii="Arial" w:hAnsi="Arial" w:cs="Arial"/>
              </w:rPr>
              <w:t>Secretaría Distrital de Seguridad, Convivencia y justicia</w:t>
            </w:r>
          </w:p>
        </w:tc>
        <w:tc>
          <w:tcPr>
            <w:tcW w:w="1560" w:type="dxa"/>
            <w:shd w:val="clear" w:color="auto" w:fill="auto"/>
          </w:tcPr>
          <w:p w14:paraId="054B94BD" w14:textId="34A34146" w:rsidR="007C4863" w:rsidRPr="00B61EE7" w:rsidRDefault="007C4863" w:rsidP="00912FD4">
            <w:pPr>
              <w:rPr>
                <w:rFonts w:ascii="Arial" w:hAnsi="Arial" w:cs="Arial"/>
              </w:rPr>
            </w:pPr>
            <w:r>
              <w:rPr>
                <w:rFonts w:ascii="Arial" w:hAnsi="Arial" w:cs="Arial"/>
              </w:rPr>
              <w:t>Subsecretario de Seguridad</w:t>
            </w:r>
          </w:p>
        </w:tc>
        <w:tc>
          <w:tcPr>
            <w:tcW w:w="538" w:type="dxa"/>
            <w:shd w:val="clear" w:color="auto" w:fill="auto"/>
          </w:tcPr>
          <w:p w14:paraId="3F95C378" w14:textId="63ECCE7A" w:rsidR="007C4863" w:rsidRDefault="007C4863" w:rsidP="00912FD4">
            <w:pPr>
              <w:rPr>
                <w:rFonts w:ascii="Arial" w:hAnsi="Arial" w:cs="Arial"/>
              </w:rPr>
            </w:pPr>
            <w:r>
              <w:rPr>
                <w:rFonts w:ascii="Arial" w:hAnsi="Arial" w:cs="Arial"/>
              </w:rPr>
              <w:t>S</w:t>
            </w:r>
          </w:p>
        </w:tc>
        <w:tc>
          <w:tcPr>
            <w:tcW w:w="744" w:type="dxa"/>
            <w:shd w:val="clear" w:color="auto" w:fill="auto"/>
          </w:tcPr>
          <w:p w14:paraId="6F789DE5" w14:textId="77777777" w:rsidR="007C4863" w:rsidRPr="005F5066" w:rsidRDefault="007C4863" w:rsidP="00912FD4">
            <w:pPr>
              <w:rPr>
                <w:rFonts w:ascii="Arial" w:hAnsi="Arial" w:cs="Arial"/>
              </w:rPr>
            </w:pPr>
          </w:p>
        </w:tc>
        <w:tc>
          <w:tcPr>
            <w:tcW w:w="708" w:type="dxa"/>
            <w:shd w:val="clear" w:color="auto" w:fill="auto"/>
          </w:tcPr>
          <w:p w14:paraId="014E4917" w14:textId="77777777" w:rsidR="007C4863" w:rsidRPr="005F5066" w:rsidRDefault="007C4863" w:rsidP="00912FD4">
            <w:pPr>
              <w:rPr>
                <w:rFonts w:ascii="Arial" w:hAnsi="Arial" w:cs="Arial"/>
              </w:rPr>
            </w:pPr>
          </w:p>
        </w:tc>
        <w:tc>
          <w:tcPr>
            <w:tcW w:w="709" w:type="dxa"/>
            <w:shd w:val="clear" w:color="auto" w:fill="auto"/>
          </w:tcPr>
          <w:p w14:paraId="3356A43D" w14:textId="77777777" w:rsidR="007C4863" w:rsidRPr="005F5066" w:rsidRDefault="007C4863" w:rsidP="00912FD4">
            <w:pPr>
              <w:rPr>
                <w:rFonts w:ascii="Arial" w:hAnsi="Arial" w:cs="Arial"/>
              </w:rPr>
            </w:pPr>
          </w:p>
        </w:tc>
        <w:tc>
          <w:tcPr>
            <w:tcW w:w="709" w:type="dxa"/>
            <w:shd w:val="clear" w:color="auto" w:fill="auto"/>
          </w:tcPr>
          <w:p w14:paraId="1DE78A6F" w14:textId="77777777" w:rsidR="007C4863" w:rsidRPr="005F5066" w:rsidRDefault="007C4863" w:rsidP="00912FD4">
            <w:pPr>
              <w:rPr>
                <w:rFonts w:ascii="Arial" w:hAnsi="Arial" w:cs="Arial"/>
              </w:rPr>
            </w:pPr>
          </w:p>
        </w:tc>
        <w:tc>
          <w:tcPr>
            <w:tcW w:w="709" w:type="dxa"/>
            <w:shd w:val="clear" w:color="auto" w:fill="auto"/>
          </w:tcPr>
          <w:p w14:paraId="56B6943C" w14:textId="77777777" w:rsidR="007C4863" w:rsidRPr="005F5066" w:rsidRDefault="007C4863" w:rsidP="00912FD4">
            <w:pPr>
              <w:rPr>
                <w:rFonts w:ascii="Arial" w:hAnsi="Arial" w:cs="Arial"/>
              </w:rPr>
            </w:pPr>
          </w:p>
        </w:tc>
        <w:tc>
          <w:tcPr>
            <w:tcW w:w="992" w:type="dxa"/>
            <w:shd w:val="clear" w:color="auto" w:fill="auto"/>
          </w:tcPr>
          <w:p w14:paraId="3561A411" w14:textId="77777777" w:rsidR="007C4863" w:rsidRPr="005F5066" w:rsidRDefault="007C4863" w:rsidP="00912FD4">
            <w:pPr>
              <w:rPr>
                <w:rFonts w:ascii="Arial" w:hAnsi="Arial" w:cs="Arial"/>
              </w:rPr>
            </w:pPr>
          </w:p>
        </w:tc>
      </w:tr>
      <w:tr w:rsidR="00B61EE7" w:rsidRPr="005F5066" w14:paraId="497403D0" w14:textId="77777777" w:rsidTr="00C02307">
        <w:tc>
          <w:tcPr>
            <w:tcW w:w="1384" w:type="dxa"/>
            <w:shd w:val="clear" w:color="auto" w:fill="auto"/>
          </w:tcPr>
          <w:p w14:paraId="7470CDEF" w14:textId="23AE1D81" w:rsidR="00B61EE7" w:rsidRPr="005F5066" w:rsidRDefault="00C44255" w:rsidP="00DB4436">
            <w:pPr>
              <w:rPr>
                <w:rFonts w:ascii="Arial" w:hAnsi="Arial" w:cs="Arial"/>
                <w:sz w:val="18"/>
                <w:szCs w:val="18"/>
              </w:rPr>
            </w:pPr>
            <w:r w:rsidRPr="00C44255">
              <w:rPr>
                <w:rFonts w:ascii="Arial" w:hAnsi="Arial" w:cs="Arial"/>
                <w:sz w:val="18"/>
                <w:szCs w:val="18"/>
              </w:rPr>
              <w:t>Gobierno</w:t>
            </w:r>
          </w:p>
        </w:tc>
        <w:tc>
          <w:tcPr>
            <w:tcW w:w="1446" w:type="dxa"/>
            <w:shd w:val="clear" w:color="auto" w:fill="auto"/>
          </w:tcPr>
          <w:p w14:paraId="269951D2" w14:textId="4A0794EE" w:rsidR="00B61EE7" w:rsidRDefault="00B61EE7" w:rsidP="00912FD4">
            <w:pPr>
              <w:rPr>
                <w:rFonts w:ascii="Arial" w:hAnsi="Arial" w:cs="Arial"/>
              </w:rPr>
            </w:pPr>
            <w:r>
              <w:rPr>
                <w:rFonts w:ascii="Arial" w:hAnsi="Arial" w:cs="Arial"/>
              </w:rPr>
              <w:t xml:space="preserve">Secretaría Distrital de Gobierno </w:t>
            </w:r>
          </w:p>
        </w:tc>
        <w:tc>
          <w:tcPr>
            <w:tcW w:w="1560" w:type="dxa"/>
            <w:shd w:val="clear" w:color="auto" w:fill="auto"/>
          </w:tcPr>
          <w:p w14:paraId="1680606D" w14:textId="77777777" w:rsidR="00B61EE7" w:rsidRDefault="00B61EE7" w:rsidP="00912FD4">
            <w:pPr>
              <w:rPr>
                <w:rFonts w:ascii="Arial" w:hAnsi="Arial" w:cs="Arial"/>
              </w:rPr>
            </w:pPr>
            <w:r w:rsidRPr="00B61EE7">
              <w:rPr>
                <w:rFonts w:ascii="Arial" w:hAnsi="Arial" w:cs="Arial"/>
              </w:rPr>
              <w:t>Secretar</w:t>
            </w:r>
            <w:r>
              <w:rPr>
                <w:rFonts w:ascii="Arial" w:hAnsi="Arial" w:cs="Arial"/>
              </w:rPr>
              <w:t>io</w:t>
            </w:r>
          </w:p>
          <w:p w14:paraId="62E4B2D7" w14:textId="2416B73D" w:rsidR="00B61EE7" w:rsidRDefault="00B61EE7" w:rsidP="00912FD4">
            <w:pPr>
              <w:rPr>
                <w:rFonts w:ascii="Arial" w:hAnsi="Arial" w:cs="Arial"/>
              </w:rPr>
            </w:pPr>
            <w:r w:rsidRPr="00B61EE7">
              <w:rPr>
                <w:rFonts w:ascii="Arial" w:hAnsi="Arial" w:cs="Arial"/>
              </w:rPr>
              <w:t>Distrital de Gobierno</w:t>
            </w:r>
          </w:p>
        </w:tc>
        <w:tc>
          <w:tcPr>
            <w:tcW w:w="538" w:type="dxa"/>
            <w:shd w:val="clear" w:color="auto" w:fill="auto"/>
          </w:tcPr>
          <w:p w14:paraId="7AADBBDE" w14:textId="6355203D" w:rsidR="00B61EE7" w:rsidRDefault="00C44255" w:rsidP="00912FD4">
            <w:pPr>
              <w:rPr>
                <w:rFonts w:ascii="Arial" w:hAnsi="Arial" w:cs="Arial"/>
              </w:rPr>
            </w:pPr>
            <w:r>
              <w:rPr>
                <w:rFonts w:ascii="Arial" w:hAnsi="Arial" w:cs="Arial"/>
              </w:rPr>
              <w:t>I</w:t>
            </w:r>
          </w:p>
        </w:tc>
        <w:tc>
          <w:tcPr>
            <w:tcW w:w="744" w:type="dxa"/>
            <w:shd w:val="clear" w:color="auto" w:fill="auto"/>
          </w:tcPr>
          <w:p w14:paraId="760D24B6" w14:textId="77777777" w:rsidR="00B61EE7" w:rsidRPr="005F5066" w:rsidRDefault="00B61EE7" w:rsidP="00912FD4">
            <w:pPr>
              <w:rPr>
                <w:rFonts w:ascii="Arial" w:hAnsi="Arial" w:cs="Arial"/>
              </w:rPr>
            </w:pPr>
          </w:p>
        </w:tc>
        <w:tc>
          <w:tcPr>
            <w:tcW w:w="708" w:type="dxa"/>
            <w:shd w:val="clear" w:color="auto" w:fill="auto"/>
          </w:tcPr>
          <w:p w14:paraId="71465E10" w14:textId="77777777" w:rsidR="00B61EE7" w:rsidRPr="005F5066" w:rsidRDefault="00B61EE7" w:rsidP="00912FD4">
            <w:pPr>
              <w:rPr>
                <w:rFonts w:ascii="Arial" w:hAnsi="Arial" w:cs="Arial"/>
              </w:rPr>
            </w:pPr>
          </w:p>
        </w:tc>
        <w:tc>
          <w:tcPr>
            <w:tcW w:w="709" w:type="dxa"/>
            <w:shd w:val="clear" w:color="auto" w:fill="auto"/>
          </w:tcPr>
          <w:p w14:paraId="33938712" w14:textId="77777777" w:rsidR="00B61EE7" w:rsidRPr="005F5066" w:rsidRDefault="00B61EE7" w:rsidP="00912FD4">
            <w:pPr>
              <w:rPr>
                <w:rFonts w:ascii="Arial" w:hAnsi="Arial" w:cs="Arial"/>
              </w:rPr>
            </w:pPr>
          </w:p>
        </w:tc>
        <w:tc>
          <w:tcPr>
            <w:tcW w:w="709" w:type="dxa"/>
            <w:shd w:val="clear" w:color="auto" w:fill="auto"/>
          </w:tcPr>
          <w:p w14:paraId="3DB18FBC" w14:textId="77777777" w:rsidR="00B61EE7" w:rsidRPr="005F5066" w:rsidRDefault="00B61EE7" w:rsidP="00912FD4">
            <w:pPr>
              <w:rPr>
                <w:rFonts w:ascii="Arial" w:hAnsi="Arial" w:cs="Arial"/>
              </w:rPr>
            </w:pPr>
          </w:p>
        </w:tc>
        <w:tc>
          <w:tcPr>
            <w:tcW w:w="709" w:type="dxa"/>
            <w:shd w:val="clear" w:color="auto" w:fill="auto"/>
          </w:tcPr>
          <w:p w14:paraId="5FE4031A" w14:textId="77777777" w:rsidR="00B61EE7" w:rsidRPr="005F5066" w:rsidRDefault="00B61EE7" w:rsidP="00912FD4">
            <w:pPr>
              <w:rPr>
                <w:rFonts w:ascii="Arial" w:hAnsi="Arial" w:cs="Arial"/>
              </w:rPr>
            </w:pPr>
          </w:p>
        </w:tc>
        <w:tc>
          <w:tcPr>
            <w:tcW w:w="992" w:type="dxa"/>
            <w:shd w:val="clear" w:color="auto" w:fill="auto"/>
          </w:tcPr>
          <w:p w14:paraId="4957D430" w14:textId="77777777" w:rsidR="00B61EE7" w:rsidRPr="005F5066" w:rsidRDefault="00B61EE7" w:rsidP="00912FD4">
            <w:pPr>
              <w:rPr>
                <w:rFonts w:ascii="Arial" w:hAnsi="Arial" w:cs="Arial"/>
              </w:rPr>
            </w:pPr>
          </w:p>
        </w:tc>
      </w:tr>
      <w:tr w:rsidR="00B540E0" w:rsidRPr="005F5066" w14:paraId="32A0833A" w14:textId="77777777" w:rsidTr="00C02307">
        <w:tc>
          <w:tcPr>
            <w:tcW w:w="1384" w:type="dxa"/>
            <w:shd w:val="clear" w:color="auto" w:fill="auto"/>
          </w:tcPr>
          <w:p w14:paraId="1B558065" w14:textId="1379EB5B" w:rsidR="00B540E0" w:rsidRPr="005F5066" w:rsidRDefault="00D316B0" w:rsidP="005E7077">
            <w:pPr>
              <w:rPr>
                <w:rFonts w:ascii="Arial" w:hAnsi="Arial" w:cs="Arial"/>
                <w:sz w:val="18"/>
                <w:szCs w:val="18"/>
              </w:rPr>
            </w:pPr>
            <w:r>
              <w:rPr>
                <w:rFonts w:ascii="Arial" w:hAnsi="Arial" w:cs="Arial"/>
                <w:sz w:val="18"/>
                <w:szCs w:val="18"/>
              </w:rPr>
              <w:t xml:space="preserve">Defensa </w:t>
            </w:r>
          </w:p>
        </w:tc>
        <w:tc>
          <w:tcPr>
            <w:tcW w:w="1446" w:type="dxa"/>
            <w:shd w:val="clear" w:color="auto" w:fill="auto"/>
          </w:tcPr>
          <w:p w14:paraId="3A2B533F" w14:textId="16C77342" w:rsidR="00B540E0" w:rsidRPr="005F5066" w:rsidRDefault="00B61EE7" w:rsidP="00912FD4">
            <w:pPr>
              <w:rPr>
                <w:rFonts w:ascii="Arial" w:hAnsi="Arial" w:cs="Arial"/>
              </w:rPr>
            </w:pPr>
            <w:r>
              <w:rPr>
                <w:rFonts w:ascii="Arial" w:hAnsi="Arial" w:cs="Arial"/>
              </w:rPr>
              <w:t>D</w:t>
            </w:r>
            <w:r w:rsidR="00C02307">
              <w:rPr>
                <w:rFonts w:ascii="Arial" w:hAnsi="Arial" w:cs="Arial"/>
              </w:rPr>
              <w:t>é</w:t>
            </w:r>
            <w:r>
              <w:rPr>
                <w:rFonts w:ascii="Arial" w:hAnsi="Arial" w:cs="Arial"/>
              </w:rPr>
              <w:t>cima Tercera Brigada- E</w:t>
            </w:r>
            <w:r w:rsidR="00C02307">
              <w:rPr>
                <w:rFonts w:ascii="Arial" w:hAnsi="Arial" w:cs="Arial"/>
              </w:rPr>
              <w:t>jé</w:t>
            </w:r>
            <w:r>
              <w:rPr>
                <w:rFonts w:ascii="Arial" w:hAnsi="Arial" w:cs="Arial"/>
              </w:rPr>
              <w:t xml:space="preserve">rcito Nacional </w:t>
            </w:r>
          </w:p>
        </w:tc>
        <w:tc>
          <w:tcPr>
            <w:tcW w:w="1560" w:type="dxa"/>
            <w:shd w:val="clear" w:color="auto" w:fill="auto"/>
          </w:tcPr>
          <w:p w14:paraId="2B256657" w14:textId="283CC88C" w:rsidR="00B540E0" w:rsidRPr="005F5066" w:rsidRDefault="00B61EE7" w:rsidP="00912FD4">
            <w:pPr>
              <w:rPr>
                <w:rFonts w:ascii="Arial" w:hAnsi="Arial" w:cs="Arial"/>
              </w:rPr>
            </w:pPr>
            <w:r w:rsidRPr="00B61EE7">
              <w:rPr>
                <w:rFonts w:ascii="Arial" w:hAnsi="Arial" w:cs="Arial"/>
              </w:rPr>
              <w:t>Comandante</w:t>
            </w:r>
            <w:r w:rsidR="00C44255">
              <w:rPr>
                <w:rFonts w:ascii="Arial" w:hAnsi="Arial" w:cs="Arial"/>
              </w:rPr>
              <w:t xml:space="preserve"> de la </w:t>
            </w:r>
            <w:r w:rsidR="00C44255" w:rsidRPr="00C44255">
              <w:rPr>
                <w:rFonts w:ascii="Arial" w:hAnsi="Arial" w:cs="Arial"/>
              </w:rPr>
              <w:t>guarnición militar</w:t>
            </w:r>
          </w:p>
        </w:tc>
        <w:tc>
          <w:tcPr>
            <w:tcW w:w="538" w:type="dxa"/>
            <w:shd w:val="clear" w:color="auto" w:fill="auto"/>
          </w:tcPr>
          <w:p w14:paraId="54D3D1E6" w14:textId="53C2A3C5" w:rsidR="00B540E0" w:rsidRPr="005F5066" w:rsidRDefault="00C44255" w:rsidP="00912FD4">
            <w:pPr>
              <w:rPr>
                <w:rFonts w:ascii="Arial" w:hAnsi="Arial" w:cs="Arial"/>
              </w:rPr>
            </w:pPr>
            <w:r>
              <w:rPr>
                <w:rFonts w:ascii="Arial" w:hAnsi="Arial" w:cs="Arial"/>
              </w:rPr>
              <w:t>I</w:t>
            </w:r>
          </w:p>
        </w:tc>
        <w:tc>
          <w:tcPr>
            <w:tcW w:w="744" w:type="dxa"/>
            <w:shd w:val="clear" w:color="auto" w:fill="auto"/>
          </w:tcPr>
          <w:p w14:paraId="5D284A88" w14:textId="77777777" w:rsidR="00B540E0" w:rsidRPr="005F5066" w:rsidRDefault="00B540E0" w:rsidP="00912FD4">
            <w:pPr>
              <w:rPr>
                <w:rFonts w:ascii="Arial" w:hAnsi="Arial" w:cs="Arial"/>
              </w:rPr>
            </w:pPr>
          </w:p>
        </w:tc>
        <w:tc>
          <w:tcPr>
            <w:tcW w:w="708" w:type="dxa"/>
            <w:shd w:val="clear" w:color="auto" w:fill="auto"/>
          </w:tcPr>
          <w:p w14:paraId="6DC02569" w14:textId="77777777" w:rsidR="00B540E0" w:rsidRPr="005F5066" w:rsidRDefault="00B540E0" w:rsidP="00912FD4">
            <w:pPr>
              <w:rPr>
                <w:rFonts w:ascii="Arial" w:hAnsi="Arial" w:cs="Arial"/>
              </w:rPr>
            </w:pPr>
          </w:p>
        </w:tc>
        <w:tc>
          <w:tcPr>
            <w:tcW w:w="709" w:type="dxa"/>
            <w:shd w:val="clear" w:color="auto" w:fill="auto"/>
          </w:tcPr>
          <w:p w14:paraId="7F681D75" w14:textId="77777777" w:rsidR="00B540E0" w:rsidRPr="005F5066" w:rsidRDefault="00B540E0" w:rsidP="00912FD4">
            <w:pPr>
              <w:rPr>
                <w:rFonts w:ascii="Arial" w:hAnsi="Arial" w:cs="Arial"/>
              </w:rPr>
            </w:pPr>
          </w:p>
        </w:tc>
        <w:tc>
          <w:tcPr>
            <w:tcW w:w="709" w:type="dxa"/>
            <w:shd w:val="clear" w:color="auto" w:fill="auto"/>
          </w:tcPr>
          <w:p w14:paraId="583F1C7F" w14:textId="77777777" w:rsidR="00B540E0" w:rsidRPr="005F5066" w:rsidRDefault="00B540E0" w:rsidP="00912FD4">
            <w:pPr>
              <w:rPr>
                <w:rFonts w:ascii="Arial" w:hAnsi="Arial" w:cs="Arial"/>
              </w:rPr>
            </w:pPr>
          </w:p>
        </w:tc>
        <w:tc>
          <w:tcPr>
            <w:tcW w:w="709" w:type="dxa"/>
            <w:shd w:val="clear" w:color="auto" w:fill="auto"/>
          </w:tcPr>
          <w:p w14:paraId="08350BE2" w14:textId="77777777" w:rsidR="00B540E0" w:rsidRPr="005F5066" w:rsidRDefault="00B540E0" w:rsidP="00912FD4">
            <w:pPr>
              <w:rPr>
                <w:rFonts w:ascii="Arial" w:hAnsi="Arial" w:cs="Arial"/>
              </w:rPr>
            </w:pPr>
          </w:p>
        </w:tc>
        <w:tc>
          <w:tcPr>
            <w:tcW w:w="992" w:type="dxa"/>
            <w:shd w:val="clear" w:color="auto" w:fill="auto"/>
          </w:tcPr>
          <w:p w14:paraId="7615851C" w14:textId="77777777" w:rsidR="00B540E0" w:rsidRPr="005F5066" w:rsidRDefault="00B540E0" w:rsidP="00912FD4">
            <w:pPr>
              <w:rPr>
                <w:rFonts w:ascii="Arial" w:hAnsi="Arial" w:cs="Arial"/>
              </w:rPr>
            </w:pPr>
          </w:p>
        </w:tc>
      </w:tr>
      <w:tr w:rsidR="00B540E0" w:rsidRPr="005F5066" w14:paraId="481E323B" w14:textId="77777777" w:rsidTr="00C02307">
        <w:tc>
          <w:tcPr>
            <w:tcW w:w="1384" w:type="dxa"/>
            <w:shd w:val="clear" w:color="auto" w:fill="auto"/>
          </w:tcPr>
          <w:p w14:paraId="1EEF9F57" w14:textId="77777777" w:rsidR="00B540E0" w:rsidRPr="005F5066" w:rsidRDefault="00B540E0" w:rsidP="005E7077">
            <w:pPr>
              <w:rPr>
                <w:rFonts w:ascii="Arial" w:hAnsi="Arial" w:cs="Arial"/>
                <w:sz w:val="18"/>
                <w:szCs w:val="18"/>
              </w:rPr>
            </w:pPr>
          </w:p>
        </w:tc>
        <w:tc>
          <w:tcPr>
            <w:tcW w:w="1446" w:type="dxa"/>
            <w:shd w:val="clear" w:color="auto" w:fill="auto"/>
          </w:tcPr>
          <w:p w14:paraId="69C095F5" w14:textId="79042828" w:rsidR="00B540E0" w:rsidRPr="005F5066" w:rsidRDefault="00B61EE7" w:rsidP="00912FD4">
            <w:pPr>
              <w:rPr>
                <w:rFonts w:ascii="Arial" w:hAnsi="Arial" w:cs="Arial"/>
              </w:rPr>
            </w:pPr>
            <w:r>
              <w:rPr>
                <w:rFonts w:ascii="Arial" w:hAnsi="Arial" w:cs="Arial"/>
              </w:rPr>
              <w:t>Policía Metropolitana de Bogotá</w:t>
            </w:r>
          </w:p>
        </w:tc>
        <w:tc>
          <w:tcPr>
            <w:tcW w:w="1560" w:type="dxa"/>
            <w:shd w:val="clear" w:color="auto" w:fill="auto"/>
          </w:tcPr>
          <w:p w14:paraId="1C45D18A" w14:textId="1F92846D" w:rsidR="00B540E0" w:rsidRPr="005F5066" w:rsidRDefault="00C44255" w:rsidP="00912FD4">
            <w:pPr>
              <w:rPr>
                <w:rFonts w:ascii="Arial" w:hAnsi="Arial" w:cs="Arial"/>
              </w:rPr>
            </w:pPr>
            <w:r w:rsidRPr="00C44255">
              <w:rPr>
                <w:rFonts w:ascii="Arial" w:hAnsi="Arial" w:cs="Arial"/>
              </w:rPr>
              <w:t>Comandante de la Policía Metropolitana de Bogotá</w:t>
            </w:r>
          </w:p>
        </w:tc>
        <w:tc>
          <w:tcPr>
            <w:tcW w:w="538" w:type="dxa"/>
            <w:shd w:val="clear" w:color="auto" w:fill="auto"/>
          </w:tcPr>
          <w:p w14:paraId="3D846670" w14:textId="6D118DB6" w:rsidR="00B540E0" w:rsidRPr="005F5066" w:rsidRDefault="00C44255" w:rsidP="00912FD4">
            <w:pPr>
              <w:rPr>
                <w:rFonts w:ascii="Arial" w:hAnsi="Arial" w:cs="Arial"/>
              </w:rPr>
            </w:pPr>
            <w:r>
              <w:rPr>
                <w:rFonts w:ascii="Arial" w:hAnsi="Arial" w:cs="Arial"/>
              </w:rPr>
              <w:t>I</w:t>
            </w:r>
          </w:p>
        </w:tc>
        <w:tc>
          <w:tcPr>
            <w:tcW w:w="744" w:type="dxa"/>
            <w:shd w:val="clear" w:color="auto" w:fill="auto"/>
          </w:tcPr>
          <w:p w14:paraId="1B5A9F38" w14:textId="77777777" w:rsidR="00B540E0" w:rsidRPr="005F5066" w:rsidRDefault="00B540E0" w:rsidP="00912FD4">
            <w:pPr>
              <w:rPr>
                <w:rFonts w:ascii="Arial" w:hAnsi="Arial" w:cs="Arial"/>
              </w:rPr>
            </w:pPr>
          </w:p>
        </w:tc>
        <w:tc>
          <w:tcPr>
            <w:tcW w:w="708" w:type="dxa"/>
            <w:shd w:val="clear" w:color="auto" w:fill="auto"/>
          </w:tcPr>
          <w:p w14:paraId="7E9AFA96" w14:textId="77777777" w:rsidR="00B540E0" w:rsidRPr="005F5066" w:rsidRDefault="00B540E0" w:rsidP="00912FD4">
            <w:pPr>
              <w:rPr>
                <w:rFonts w:ascii="Arial" w:hAnsi="Arial" w:cs="Arial"/>
              </w:rPr>
            </w:pPr>
          </w:p>
        </w:tc>
        <w:tc>
          <w:tcPr>
            <w:tcW w:w="709" w:type="dxa"/>
            <w:shd w:val="clear" w:color="auto" w:fill="auto"/>
          </w:tcPr>
          <w:p w14:paraId="1A8C4521" w14:textId="77777777" w:rsidR="00B540E0" w:rsidRPr="005F5066" w:rsidRDefault="00B540E0" w:rsidP="00912FD4">
            <w:pPr>
              <w:rPr>
                <w:rFonts w:ascii="Arial" w:hAnsi="Arial" w:cs="Arial"/>
              </w:rPr>
            </w:pPr>
          </w:p>
        </w:tc>
        <w:tc>
          <w:tcPr>
            <w:tcW w:w="709" w:type="dxa"/>
            <w:shd w:val="clear" w:color="auto" w:fill="auto"/>
          </w:tcPr>
          <w:p w14:paraId="1244C78D" w14:textId="77777777" w:rsidR="00B540E0" w:rsidRPr="005F5066" w:rsidRDefault="00B540E0" w:rsidP="00912FD4">
            <w:pPr>
              <w:rPr>
                <w:rFonts w:ascii="Arial" w:hAnsi="Arial" w:cs="Arial"/>
              </w:rPr>
            </w:pPr>
          </w:p>
        </w:tc>
        <w:tc>
          <w:tcPr>
            <w:tcW w:w="709" w:type="dxa"/>
            <w:shd w:val="clear" w:color="auto" w:fill="auto"/>
          </w:tcPr>
          <w:p w14:paraId="73A8276A" w14:textId="77777777" w:rsidR="00B540E0" w:rsidRPr="005F5066" w:rsidRDefault="00B540E0" w:rsidP="00912FD4">
            <w:pPr>
              <w:rPr>
                <w:rFonts w:ascii="Arial" w:hAnsi="Arial" w:cs="Arial"/>
              </w:rPr>
            </w:pPr>
          </w:p>
        </w:tc>
        <w:tc>
          <w:tcPr>
            <w:tcW w:w="992" w:type="dxa"/>
            <w:shd w:val="clear" w:color="auto" w:fill="auto"/>
          </w:tcPr>
          <w:p w14:paraId="14FCFA62" w14:textId="77777777" w:rsidR="00B540E0" w:rsidRPr="005F5066" w:rsidRDefault="00B540E0" w:rsidP="00912FD4">
            <w:pPr>
              <w:rPr>
                <w:rFonts w:ascii="Arial" w:hAnsi="Arial" w:cs="Arial"/>
              </w:rPr>
            </w:pPr>
          </w:p>
        </w:tc>
      </w:tr>
      <w:tr w:rsidR="00C44255" w:rsidRPr="005F5066" w14:paraId="7880FFAD" w14:textId="77777777" w:rsidTr="00C02307">
        <w:tc>
          <w:tcPr>
            <w:tcW w:w="1384" w:type="dxa"/>
            <w:shd w:val="clear" w:color="auto" w:fill="auto"/>
          </w:tcPr>
          <w:p w14:paraId="623445BB" w14:textId="77777777" w:rsidR="00C44255" w:rsidRPr="005F5066" w:rsidRDefault="00C44255" w:rsidP="00C44255">
            <w:pPr>
              <w:rPr>
                <w:rFonts w:ascii="Arial" w:hAnsi="Arial" w:cs="Arial"/>
                <w:sz w:val="18"/>
                <w:szCs w:val="18"/>
              </w:rPr>
            </w:pPr>
          </w:p>
        </w:tc>
        <w:tc>
          <w:tcPr>
            <w:tcW w:w="1446" w:type="dxa"/>
            <w:shd w:val="clear" w:color="auto" w:fill="auto"/>
          </w:tcPr>
          <w:p w14:paraId="0A63FD4A" w14:textId="640E41AB" w:rsidR="00C44255" w:rsidRPr="005F5066" w:rsidRDefault="00C44255" w:rsidP="00C44255">
            <w:pPr>
              <w:rPr>
                <w:rFonts w:ascii="Arial" w:hAnsi="Arial" w:cs="Arial"/>
              </w:rPr>
            </w:pPr>
            <w:r>
              <w:rPr>
                <w:rFonts w:ascii="Arial" w:hAnsi="Arial" w:cs="Arial"/>
              </w:rPr>
              <w:t>Unidad Nacional de Protección (UNP)</w:t>
            </w:r>
          </w:p>
        </w:tc>
        <w:tc>
          <w:tcPr>
            <w:tcW w:w="1560" w:type="dxa"/>
            <w:shd w:val="clear" w:color="auto" w:fill="auto"/>
          </w:tcPr>
          <w:p w14:paraId="38F8B801" w14:textId="0240355B" w:rsidR="00C44255" w:rsidRPr="005F5066" w:rsidRDefault="00C44255" w:rsidP="00C44255">
            <w:pPr>
              <w:rPr>
                <w:rFonts w:ascii="Arial" w:hAnsi="Arial" w:cs="Arial"/>
              </w:rPr>
            </w:pPr>
            <w:r>
              <w:t>Director Seccional Unidad Nacional de Protección (UNP)</w:t>
            </w:r>
          </w:p>
        </w:tc>
        <w:tc>
          <w:tcPr>
            <w:tcW w:w="538" w:type="dxa"/>
            <w:shd w:val="clear" w:color="auto" w:fill="auto"/>
          </w:tcPr>
          <w:p w14:paraId="38B7DA14" w14:textId="55767474"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0035F155" w14:textId="77777777" w:rsidR="00C44255" w:rsidRPr="005F5066" w:rsidRDefault="00C44255" w:rsidP="00C44255">
            <w:pPr>
              <w:rPr>
                <w:rFonts w:ascii="Arial" w:hAnsi="Arial" w:cs="Arial"/>
              </w:rPr>
            </w:pPr>
          </w:p>
        </w:tc>
        <w:tc>
          <w:tcPr>
            <w:tcW w:w="708" w:type="dxa"/>
            <w:shd w:val="clear" w:color="auto" w:fill="auto"/>
          </w:tcPr>
          <w:p w14:paraId="307808F8" w14:textId="77777777" w:rsidR="00C44255" w:rsidRPr="005F5066" w:rsidRDefault="00C44255" w:rsidP="00C44255">
            <w:pPr>
              <w:rPr>
                <w:rFonts w:ascii="Arial" w:hAnsi="Arial" w:cs="Arial"/>
              </w:rPr>
            </w:pPr>
          </w:p>
        </w:tc>
        <w:tc>
          <w:tcPr>
            <w:tcW w:w="709" w:type="dxa"/>
            <w:shd w:val="clear" w:color="auto" w:fill="auto"/>
          </w:tcPr>
          <w:p w14:paraId="07FCE9B1" w14:textId="77777777" w:rsidR="00C44255" w:rsidRPr="005F5066" w:rsidRDefault="00C44255" w:rsidP="00C44255">
            <w:pPr>
              <w:rPr>
                <w:rFonts w:ascii="Arial" w:hAnsi="Arial" w:cs="Arial"/>
              </w:rPr>
            </w:pPr>
          </w:p>
        </w:tc>
        <w:tc>
          <w:tcPr>
            <w:tcW w:w="709" w:type="dxa"/>
            <w:shd w:val="clear" w:color="auto" w:fill="auto"/>
          </w:tcPr>
          <w:p w14:paraId="0C9DD3C4" w14:textId="77777777" w:rsidR="00C44255" w:rsidRPr="005F5066" w:rsidRDefault="00C44255" w:rsidP="00C44255">
            <w:pPr>
              <w:rPr>
                <w:rFonts w:ascii="Arial" w:hAnsi="Arial" w:cs="Arial"/>
              </w:rPr>
            </w:pPr>
          </w:p>
        </w:tc>
        <w:tc>
          <w:tcPr>
            <w:tcW w:w="709" w:type="dxa"/>
            <w:shd w:val="clear" w:color="auto" w:fill="auto"/>
          </w:tcPr>
          <w:p w14:paraId="1DD1BCFA" w14:textId="77777777" w:rsidR="00C44255" w:rsidRPr="005F5066" w:rsidRDefault="00C44255" w:rsidP="00C44255">
            <w:pPr>
              <w:rPr>
                <w:rFonts w:ascii="Arial" w:hAnsi="Arial" w:cs="Arial"/>
              </w:rPr>
            </w:pPr>
          </w:p>
        </w:tc>
        <w:tc>
          <w:tcPr>
            <w:tcW w:w="992" w:type="dxa"/>
            <w:shd w:val="clear" w:color="auto" w:fill="auto"/>
          </w:tcPr>
          <w:p w14:paraId="124B9432" w14:textId="77777777" w:rsidR="00C44255" w:rsidRPr="005F5066" w:rsidRDefault="00C44255" w:rsidP="00C44255">
            <w:pPr>
              <w:rPr>
                <w:rFonts w:ascii="Arial" w:hAnsi="Arial" w:cs="Arial"/>
              </w:rPr>
            </w:pPr>
          </w:p>
        </w:tc>
      </w:tr>
      <w:tr w:rsidR="00C44255" w:rsidRPr="005F5066" w14:paraId="33BE6097" w14:textId="77777777" w:rsidTr="00C02307">
        <w:tc>
          <w:tcPr>
            <w:tcW w:w="1384" w:type="dxa"/>
            <w:shd w:val="clear" w:color="auto" w:fill="auto"/>
          </w:tcPr>
          <w:p w14:paraId="5AA6EBFD" w14:textId="77777777" w:rsidR="00C44255" w:rsidRPr="005F5066" w:rsidRDefault="00C44255" w:rsidP="00C44255">
            <w:pPr>
              <w:rPr>
                <w:rFonts w:ascii="Arial" w:hAnsi="Arial" w:cs="Arial"/>
                <w:sz w:val="18"/>
                <w:szCs w:val="18"/>
              </w:rPr>
            </w:pPr>
          </w:p>
        </w:tc>
        <w:tc>
          <w:tcPr>
            <w:tcW w:w="1446" w:type="dxa"/>
            <w:shd w:val="clear" w:color="auto" w:fill="auto"/>
          </w:tcPr>
          <w:p w14:paraId="50B822F9" w14:textId="6D277449" w:rsidR="00C44255" w:rsidRPr="005F5066" w:rsidRDefault="00C44255" w:rsidP="00C44255">
            <w:pPr>
              <w:rPr>
                <w:rFonts w:ascii="Arial" w:hAnsi="Arial" w:cs="Arial"/>
              </w:rPr>
            </w:pPr>
            <w:r>
              <w:rPr>
                <w:rFonts w:ascii="Arial" w:hAnsi="Arial" w:cs="Arial"/>
              </w:rPr>
              <w:t xml:space="preserve">Migración Colombia </w:t>
            </w:r>
          </w:p>
        </w:tc>
        <w:tc>
          <w:tcPr>
            <w:tcW w:w="1560" w:type="dxa"/>
            <w:shd w:val="clear" w:color="auto" w:fill="auto"/>
          </w:tcPr>
          <w:p w14:paraId="43229109" w14:textId="32BB9394" w:rsidR="00C44255" w:rsidRPr="005F5066" w:rsidRDefault="00C44255" w:rsidP="00C44255">
            <w:pPr>
              <w:rPr>
                <w:rFonts w:ascii="Arial" w:hAnsi="Arial" w:cs="Arial"/>
              </w:rPr>
            </w:pPr>
            <w:r w:rsidRPr="00C44255">
              <w:rPr>
                <w:rFonts w:ascii="Arial" w:hAnsi="Arial" w:cs="Arial"/>
              </w:rPr>
              <w:t>Director de la Unidad Administrativa Especial Migración Colombia</w:t>
            </w:r>
          </w:p>
        </w:tc>
        <w:tc>
          <w:tcPr>
            <w:tcW w:w="538" w:type="dxa"/>
            <w:shd w:val="clear" w:color="auto" w:fill="auto"/>
          </w:tcPr>
          <w:p w14:paraId="2022D34C" w14:textId="3C5E715D"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7310D9F5" w14:textId="77777777" w:rsidR="00C44255" w:rsidRPr="005F5066" w:rsidRDefault="00C44255" w:rsidP="00C44255">
            <w:pPr>
              <w:rPr>
                <w:rFonts w:ascii="Arial" w:hAnsi="Arial" w:cs="Arial"/>
              </w:rPr>
            </w:pPr>
          </w:p>
        </w:tc>
        <w:tc>
          <w:tcPr>
            <w:tcW w:w="708" w:type="dxa"/>
            <w:shd w:val="clear" w:color="auto" w:fill="auto"/>
          </w:tcPr>
          <w:p w14:paraId="6886738D" w14:textId="77777777" w:rsidR="00C44255" w:rsidRPr="005F5066" w:rsidRDefault="00C44255" w:rsidP="00C44255">
            <w:pPr>
              <w:rPr>
                <w:rFonts w:ascii="Arial" w:hAnsi="Arial" w:cs="Arial"/>
              </w:rPr>
            </w:pPr>
          </w:p>
        </w:tc>
        <w:tc>
          <w:tcPr>
            <w:tcW w:w="709" w:type="dxa"/>
            <w:shd w:val="clear" w:color="auto" w:fill="auto"/>
          </w:tcPr>
          <w:p w14:paraId="090BE9A1" w14:textId="77777777" w:rsidR="00C44255" w:rsidRPr="005F5066" w:rsidRDefault="00C44255" w:rsidP="00C44255">
            <w:pPr>
              <w:rPr>
                <w:rFonts w:ascii="Arial" w:hAnsi="Arial" w:cs="Arial"/>
              </w:rPr>
            </w:pPr>
          </w:p>
        </w:tc>
        <w:tc>
          <w:tcPr>
            <w:tcW w:w="709" w:type="dxa"/>
            <w:shd w:val="clear" w:color="auto" w:fill="auto"/>
          </w:tcPr>
          <w:p w14:paraId="290E6D34" w14:textId="77777777" w:rsidR="00C44255" w:rsidRPr="005F5066" w:rsidRDefault="00C44255" w:rsidP="00C44255">
            <w:pPr>
              <w:rPr>
                <w:rFonts w:ascii="Arial" w:hAnsi="Arial" w:cs="Arial"/>
              </w:rPr>
            </w:pPr>
          </w:p>
        </w:tc>
        <w:tc>
          <w:tcPr>
            <w:tcW w:w="709" w:type="dxa"/>
            <w:shd w:val="clear" w:color="auto" w:fill="auto"/>
          </w:tcPr>
          <w:p w14:paraId="298021B5" w14:textId="77777777" w:rsidR="00C44255" w:rsidRPr="005F5066" w:rsidRDefault="00C44255" w:rsidP="00C44255">
            <w:pPr>
              <w:rPr>
                <w:rFonts w:ascii="Arial" w:hAnsi="Arial" w:cs="Arial"/>
              </w:rPr>
            </w:pPr>
          </w:p>
        </w:tc>
        <w:tc>
          <w:tcPr>
            <w:tcW w:w="992" w:type="dxa"/>
            <w:shd w:val="clear" w:color="auto" w:fill="auto"/>
          </w:tcPr>
          <w:p w14:paraId="3399F0F9" w14:textId="77777777" w:rsidR="00C44255" w:rsidRPr="005F5066" w:rsidRDefault="00C44255" w:rsidP="00C44255">
            <w:pPr>
              <w:rPr>
                <w:rFonts w:ascii="Arial" w:hAnsi="Arial" w:cs="Arial"/>
              </w:rPr>
            </w:pPr>
          </w:p>
        </w:tc>
      </w:tr>
      <w:tr w:rsidR="00C44255" w:rsidRPr="005F5066" w14:paraId="41E65648" w14:textId="77777777" w:rsidTr="00C02307">
        <w:tc>
          <w:tcPr>
            <w:tcW w:w="1384" w:type="dxa"/>
            <w:shd w:val="clear" w:color="auto" w:fill="auto"/>
          </w:tcPr>
          <w:p w14:paraId="08C24D5D" w14:textId="77777777" w:rsidR="00C44255" w:rsidRPr="005F5066" w:rsidRDefault="00C44255" w:rsidP="00C44255">
            <w:pPr>
              <w:rPr>
                <w:rFonts w:ascii="Arial" w:hAnsi="Arial" w:cs="Arial"/>
                <w:sz w:val="18"/>
                <w:szCs w:val="18"/>
              </w:rPr>
            </w:pPr>
          </w:p>
        </w:tc>
        <w:tc>
          <w:tcPr>
            <w:tcW w:w="1446" w:type="dxa"/>
            <w:shd w:val="clear" w:color="auto" w:fill="auto"/>
          </w:tcPr>
          <w:p w14:paraId="211EB01E" w14:textId="762FA145" w:rsidR="00C44255" w:rsidRPr="005F5066" w:rsidRDefault="00C44255" w:rsidP="00C44255">
            <w:pPr>
              <w:rPr>
                <w:rFonts w:ascii="Arial" w:hAnsi="Arial" w:cs="Arial"/>
              </w:rPr>
            </w:pPr>
            <w:r>
              <w:rPr>
                <w:rFonts w:ascii="Arial" w:hAnsi="Arial" w:cs="Arial"/>
              </w:rPr>
              <w:t xml:space="preserve">Fiscalía General de la Nación </w:t>
            </w:r>
          </w:p>
        </w:tc>
        <w:tc>
          <w:tcPr>
            <w:tcW w:w="1560" w:type="dxa"/>
            <w:shd w:val="clear" w:color="auto" w:fill="auto"/>
          </w:tcPr>
          <w:p w14:paraId="315745BE" w14:textId="2809F1F2" w:rsidR="00C44255" w:rsidRPr="005F5066" w:rsidRDefault="00C44255" w:rsidP="00C44255">
            <w:pPr>
              <w:rPr>
                <w:rFonts w:ascii="Arial" w:hAnsi="Arial" w:cs="Arial"/>
              </w:rPr>
            </w:pPr>
            <w:r w:rsidRPr="00C44255">
              <w:rPr>
                <w:rFonts w:ascii="Arial" w:hAnsi="Arial" w:cs="Arial"/>
              </w:rPr>
              <w:t>Director seccional del Cuerpo Técnico de Investigación, CTI, de la Fiscalía General</w:t>
            </w:r>
          </w:p>
        </w:tc>
        <w:tc>
          <w:tcPr>
            <w:tcW w:w="538" w:type="dxa"/>
            <w:shd w:val="clear" w:color="auto" w:fill="auto"/>
          </w:tcPr>
          <w:p w14:paraId="7C1B5180" w14:textId="0E2FD3DB"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3F12A6A4" w14:textId="77777777" w:rsidR="00C44255" w:rsidRPr="005F5066" w:rsidRDefault="00C44255" w:rsidP="00C44255">
            <w:pPr>
              <w:rPr>
                <w:rFonts w:ascii="Arial" w:hAnsi="Arial" w:cs="Arial"/>
              </w:rPr>
            </w:pPr>
          </w:p>
        </w:tc>
        <w:tc>
          <w:tcPr>
            <w:tcW w:w="708" w:type="dxa"/>
            <w:shd w:val="clear" w:color="auto" w:fill="auto"/>
          </w:tcPr>
          <w:p w14:paraId="498FC741" w14:textId="77777777" w:rsidR="00C44255" w:rsidRPr="005F5066" w:rsidRDefault="00C44255" w:rsidP="00C44255">
            <w:pPr>
              <w:rPr>
                <w:rFonts w:ascii="Arial" w:hAnsi="Arial" w:cs="Arial"/>
              </w:rPr>
            </w:pPr>
          </w:p>
        </w:tc>
        <w:tc>
          <w:tcPr>
            <w:tcW w:w="709" w:type="dxa"/>
            <w:shd w:val="clear" w:color="auto" w:fill="auto"/>
          </w:tcPr>
          <w:p w14:paraId="2BDBF51C" w14:textId="77777777" w:rsidR="00C44255" w:rsidRPr="005F5066" w:rsidRDefault="00C44255" w:rsidP="00C44255">
            <w:pPr>
              <w:rPr>
                <w:rFonts w:ascii="Arial" w:hAnsi="Arial" w:cs="Arial"/>
              </w:rPr>
            </w:pPr>
          </w:p>
        </w:tc>
        <w:tc>
          <w:tcPr>
            <w:tcW w:w="709" w:type="dxa"/>
            <w:shd w:val="clear" w:color="auto" w:fill="auto"/>
          </w:tcPr>
          <w:p w14:paraId="30570D9D" w14:textId="77777777" w:rsidR="00C44255" w:rsidRPr="005F5066" w:rsidRDefault="00C44255" w:rsidP="00C44255">
            <w:pPr>
              <w:rPr>
                <w:rFonts w:ascii="Arial" w:hAnsi="Arial" w:cs="Arial"/>
              </w:rPr>
            </w:pPr>
          </w:p>
        </w:tc>
        <w:tc>
          <w:tcPr>
            <w:tcW w:w="709" w:type="dxa"/>
            <w:shd w:val="clear" w:color="auto" w:fill="auto"/>
          </w:tcPr>
          <w:p w14:paraId="16B1FCBB" w14:textId="77777777" w:rsidR="00C44255" w:rsidRPr="005F5066" w:rsidRDefault="00C44255" w:rsidP="00C44255">
            <w:pPr>
              <w:rPr>
                <w:rFonts w:ascii="Arial" w:hAnsi="Arial" w:cs="Arial"/>
              </w:rPr>
            </w:pPr>
          </w:p>
        </w:tc>
        <w:tc>
          <w:tcPr>
            <w:tcW w:w="992" w:type="dxa"/>
            <w:shd w:val="clear" w:color="auto" w:fill="auto"/>
          </w:tcPr>
          <w:p w14:paraId="45394A5B" w14:textId="77777777" w:rsidR="00C44255" w:rsidRPr="005F5066" w:rsidRDefault="00C44255" w:rsidP="00C44255">
            <w:pPr>
              <w:rPr>
                <w:rFonts w:ascii="Arial" w:hAnsi="Arial" w:cs="Arial"/>
              </w:rPr>
            </w:pPr>
          </w:p>
        </w:tc>
      </w:tr>
      <w:tr w:rsidR="00C44255" w:rsidRPr="005F5066" w14:paraId="553E74E4" w14:textId="77777777" w:rsidTr="00C02307">
        <w:tc>
          <w:tcPr>
            <w:tcW w:w="1384" w:type="dxa"/>
            <w:shd w:val="clear" w:color="auto" w:fill="auto"/>
          </w:tcPr>
          <w:p w14:paraId="69BD4C08" w14:textId="180DB207" w:rsidR="00C44255" w:rsidRPr="005F5066" w:rsidRDefault="00C44255" w:rsidP="00C44255">
            <w:pPr>
              <w:rPr>
                <w:rFonts w:ascii="Arial" w:hAnsi="Arial" w:cs="Arial"/>
                <w:sz w:val="18"/>
                <w:szCs w:val="18"/>
              </w:rPr>
            </w:pPr>
          </w:p>
        </w:tc>
        <w:tc>
          <w:tcPr>
            <w:tcW w:w="1446" w:type="dxa"/>
            <w:shd w:val="clear" w:color="auto" w:fill="auto"/>
          </w:tcPr>
          <w:p w14:paraId="1E1ABEC7" w14:textId="77777777" w:rsidR="00C44255" w:rsidRPr="005F5066" w:rsidRDefault="00C44255" w:rsidP="00C44255">
            <w:pPr>
              <w:rPr>
                <w:rFonts w:ascii="Arial" w:hAnsi="Arial" w:cs="Arial"/>
              </w:rPr>
            </w:pPr>
          </w:p>
        </w:tc>
        <w:tc>
          <w:tcPr>
            <w:tcW w:w="1560" w:type="dxa"/>
            <w:shd w:val="clear" w:color="auto" w:fill="auto"/>
          </w:tcPr>
          <w:p w14:paraId="0315930A" w14:textId="77777777" w:rsidR="00C44255" w:rsidRPr="005F5066" w:rsidRDefault="00C44255" w:rsidP="00C44255">
            <w:pPr>
              <w:rPr>
                <w:rFonts w:ascii="Arial" w:hAnsi="Arial" w:cs="Arial"/>
              </w:rPr>
            </w:pPr>
          </w:p>
        </w:tc>
        <w:tc>
          <w:tcPr>
            <w:tcW w:w="538" w:type="dxa"/>
            <w:shd w:val="clear" w:color="auto" w:fill="auto"/>
          </w:tcPr>
          <w:p w14:paraId="6DB6A9B1" w14:textId="77777777" w:rsidR="00C44255" w:rsidRPr="005F5066" w:rsidRDefault="00C44255" w:rsidP="00C44255">
            <w:pPr>
              <w:rPr>
                <w:rFonts w:ascii="Arial" w:hAnsi="Arial" w:cs="Arial"/>
              </w:rPr>
            </w:pPr>
          </w:p>
        </w:tc>
        <w:tc>
          <w:tcPr>
            <w:tcW w:w="744" w:type="dxa"/>
            <w:shd w:val="clear" w:color="auto" w:fill="auto"/>
          </w:tcPr>
          <w:p w14:paraId="1398DAF3" w14:textId="77777777" w:rsidR="00C44255" w:rsidRPr="005F5066" w:rsidRDefault="00C44255" w:rsidP="00C44255">
            <w:pPr>
              <w:rPr>
                <w:rFonts w:ascii="Arial" w:hAnsi="Arial" w:cs="Arial"/>
              </w:rPr>
            </w:pPr>
          </w:p>
        </w:tc>
        <w:tc>
          <w:tcPr>
            <w:tcW w:w="708" w:type="dxa"/>
            <w:shd w:val="clear" w:color="auto" w:fill="auto"/>
          </w:tcPr>
          <w:p w14:paraId="6A145931" w14:textId="77777777" w:rsidR="00C44255" w:rsidRPr="005F5066" w:rsidRDefault="00C44255" w:rsidP="00C44255">
            <w:pPr>
              <w:rPr>
                <w:rFonts w:ascii="Arial" w:hAnsi="Arial" w:cs="Arial"/>
              </w:rPr>
            </w:pPr>
          </w:p>
        </w:tc>
        <w:tc>
          <w:tcPr>
            <w:tcW w:w="709" w:type="dxa"/>
            <w:shd w:val="clear" w:color="auto" w:fill="auto"/>
          </w:tcPr>
          <w:p w14:paraId="29AEA07E" w14:textId="77777777" w:rsidR="00C44255" w:rsidRPr="005F5066" w:rsidRDefault="00C44255" w:rsidP="00C44255">
            <w:pPr>
              <w:rPr>
                <w:rFonts w:ascii="Arial" w:hAnsi="Arial" w:cs="Arial"/>
              </w:rPr>
            </w:pPr>
          </w:p>
        </w:tc>
        <w:tc>
          <w:tcPr>
            <w:tcW w:w="709" w:type="dxa"/>
            <w:shd w:val="clear" w:color="auto" w:fill="auto"/>
          </w:tcPr>
          <w:p w14:paraId="2B4FC6A2" w14:textId="77777777" w:rsidR="00C44255" w:rsidRPr="005F5066" w:rsidRDefault="00C44255" w:rsidP="00C44255">
            <w:pPr>
              <w:rPr>
                <w:rFonts w:ascii="Arial" w:hAnsi="Arial" w:cs="Arial"/>
              </w:rPr>
            </w:pPr>
          </w:p>
        </w:tc>
        <w:tc>
          <w:tcPr>
            <w:tcW w:w="709" w:type="dxa"/>
            <w:shd w:val="clear" w:color="auto" w:fill="auto"/>
          </w:tcPr>
          <w:p w14:paraId="2E840BEB" w14:textId="77777777" w:rsidR="00C44255" w:rsidRPr="005F5066" w:rsidRDefault="00C44255" w:rsidP="00C44255">
            <w:pPr>
              <w:rPr>
                <w:rFonts w:ascii="Arial" w:hAnsi="Arial" w:cs="Arial"/>
              </w:rPr>
            </w:pPr>
          </w:p>
        </w:tc>
        <w:tc>
          <w:tcPr>
            <w:tcW w:w="992" w:type="dxa"/>
            <w:shd w:val="clear" w:color="auto" w:fill="auto"/>
          </w:tcPr>
          <w:p w14:paraId="1ACA12C3" w14:textId="77777777" w:rsidR="00C44255" w:rsidRPr="005F5066" w:rsidRDefault="00C44255" w:rsidP="00C44255">
            <w:pPr>
              <w:rPr>
                <w:rFonts w:ascii="Arial" w:hAnsi="Arial" w:cs="Arial"/>
              </w:rPr>
            </w:pPr>
          </w:p>
        </w:tc>
      </w:tr>
    </w:tbl>
    <w:p w14:paraId="44A3A535" w14:textId="77777777" w:rsidR="003C5C3B" w:rsidRPr="005F5066" w:rsidRDefault="003C5C3B" w:rsidP="00912FD4">
      <w:pPr>
        <w:rPr>
          <w:rFonts w:ascii="Arial" w:hAnsi="Arial" w:cs="Arial"/>
        </w:rPr>
      </w:pPr>
    </w:p>
    <w:p w14:paraId="5505C11D" w14:textId="77777777" w:rsidR="003C5C3B" w:rsidRPr="005F5066" w:rsidRDefault="003C5C3B" w:rsidP="003844D7">
      <w:pP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91"/>
        <w:gridCol w:w="5504"/>
      </w:tblGrid>
      <w:tr w:rsidR="003C5C3B" w:rsidRPr="005F5066" w14:paraId="63C8E416" w14:textId="77777777" w:rsidTr="00732CF2">
        <w:tc>
          <w:tcPr>
            <w:tcW w:w="3936" w:type="dxa"/>
            <w:shd w:val="clear" w:color="auto" w:fill="auto"/>
          </w:tcPr>
          <w:p w14:paraId="58CE4DB9" w14:textId="77777777" w:rsidR="003C5C3B"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SESIONES ORDINARIAS REALIZADAS / SESIONES ORDINARIAS PROGRAMADAS:</w:t>
            </w:r>
          </w:p>
          <w:p w14:paraId="7D88AA63" w14:textId="77777777" w:rsidR="003C5C3B" w:rsidRPr="005F5066" w:rsidRDefault="003C5C3B" w:rsidP="00CF507F">
            <w:pPr>
              <w:rPr>
                <w:rFonts w:ascii="Arial" w:hAnsi="Arial" w:cs="Arial"/>
                <w:b/>
                <w:lang w:val="es-CO"/>
              </w:rPr>
            </w:pPr>
          </w:p>
        </w:tc>
        <w:tc>
          <w:tcPr>
            <w:tcW w:w="5609" w:type="dxa"/>
            <w:shd w:val="clear" w:color="auto" w:fill="auto"/>
          </w:tcPr>
          <w:p w14:paraId="13580347" w14:textId="23F23506" w:rsidR="00964674" w:rsidRDefault="00C44255" w:rsidP="00964674">
            <w:pPr>
              <w:jc w:val="both"/>
              <w:rPr>
                <w:rFonts w:ascii="Arial" w:hAnsi="Arial" w:cs="Arial"/>
              </w:rPr>
            </w:pPr>
            <w:r>
              <w:rPr>
                <w:rFonts w:ascii="Arial" w:hAnsi="Arial" w:cs="Arial"/>
              </w:rPr>
              <w:t xml:space="preserve">Que </w:t>
            </w:r>
            <w:r w:rsidR="00A54320">
              <w:rPr>
                <w:rFonts w:ascii="Arial" w:hAnsi="Arial" w:cs="Arial"/>
              </w:rPr>
              <w:t>conforme a</w:t>
            </w:r>
            <w:r>
              <w:rPr>
                <w:rFonts w:ascii="Arial" w:hAnsi="Arial" w:cs="Arial"/>
              </w:rPr>
              <w:t xml:space="preserve">l </w:t>
            </w:r>
            <w:r w:rsidRPr="00C44255">
              <w:rPr>
                <w:rFonts w:ascii="Arial" w:hAnsi="Arial" w:cs="Arial"/>
              </w:rPr>
              <w:t>Decreto 594 de 2017</w:t>
            </w:r>
            <w:r>
              <w:rPr>
                <w:rFonts w:ascii="Arial" w:hAnsi="Arial" w:cs="Arial"/>
              </w:rPr>
              <w:t xml:space="preserve">, </w:t>
            </w:r>
            <w:r w:rsidR="00A54320">
              <w:rPr>
                <w:rFonts w:ascii="Arial" w:hAnsi="Arial" w:cs="Arial"/>
              </w:rPr>
              <w:t>“</w:t>
            </w:r>
            <w:r>
              <w:rPr>
                <w:rFonts w:ascii="Arial" w:hAnsi="Arial" w:cs="Arial"/>
              </w:rPr>
              <w:t>Por medio del cual se crea el Comité Territorial de Orden Público del Distrito Capital</w:t>
            </w:r>
            <w:r w:rsidR="00A54320">
              <w:rPr>
                <w:rFonts w:ascii="Arial" w:hAnsi="Arial" w:cs="Arial"/>
              </w:rPr>
              <w:t>”</w:t>
            </w:r>
            <w:r>
              <w:rPr>
                <w:rFonts w:ascii="Arial" w:hAnsi="Arial" w:cs="Arial"/>
              </w:rPr>
              <w:t xml:space="preserve">, </w:t>
            </w:r>
            <w:r w:rsidR="00A54320">
              <w:rPr>
                <w:rFonts w:ascii="Arial" w:hAnsi="Arial" w:cs="Arial"/>
              </w:rPr>
              <w:t xml:space="preserve">dispone Articulo 5. Sesiones. El Comité sesionara mínimo una vez al año cuando su presidente lo estime pertinente. Se podrá convocar de manera extraordinaria a petición de cualquiera de los miembros del Comité.  </w:t>
            </w:r>
            <w:r w:rsidR="00A54320" w:rsidRPr="00C02307">
              <w:rPr>
                <w:rFonts w:ascii="Arial" w:hAnsi="Arial" w:cs="Arial"/>
              </w:rPr>
              <w:t>A la fecha</w:t>
            </w:r>
            <w:r w:rsidR="00C02307" w:rsidRPr="00C02307">
              <w:rPr>
                <w:rFonts w:ascii="Arial" w:hAnsi="Arial" w:cs="Arial"/>
              </w:rPr>
              <w:t xml:space="preserve"> y durante lo corrido del 202</w:t>
            </w:r>
            <w:r w:rsidR="00964674">
              <w:rPr>
                <w:rFonts w:ascii="Arial" w:hAnsi="Arial" w:cs="Arial"/>
              </w:rPr>
              <w:t>2</w:t>
            </w:r>
            <w:r w:rsidR="00C02307" w:rsidRPr="00C02307">
              <w:rPr>
                <w:rFonts w:ascii="Arial" w:hAnsi="Arial" w:cs="Arial"/>
              </w:rPr>
              <w:t>,</w:t>
            </w:r>
            <w:r w:rsidR="00A54320" w:rsidRPr="00C02307">
              <w:rPr>
                <w:rFonts w:ascii="Arial" w:hAnsi="Arial" w:cs="Arial"/>
              </w:rPr>
              <w:t xml:space="preserve"> no se ha realizado</w:t>
            </w:r>
            <w:r w:rsidR="00C02307" w:rsidRPr="00C02307">
              <w:rPr>
                <w:rFonts w:ascii="Arial" w:hAnsi="Arial" w:cs="Arial"/>
              </w:rPr>
              <w:t xml:space="preserve"> ninguna sesión del Comité Territorial de Orden Público. </w:t>
            </w:r>
          </w:p>
          <w:p w14:paraId="1DE8E97E" w14:textId="77777777" w:rsidR="00964674" w:rsidRPr="005F5066" w:rsidRDefault="00964674" w:rsidP="00964674">
            <w:pPr>
              <w:jc w:val="both"/>
              <w:rPr>
                <w:rFonts w:ascii="Arial" w:hAnsi="Arial" w:cs="Arial"/>
              </w:rPr>
            </w:pPr>
          </w:p>
          <w:p w14:paraId="7EFDA5A7" w14:textId="78965A2F" w:rsidR="003C5C3B" w:rsidRPr="005F5066" w:rsidRDefault="003C5C3B" w:rsidP="00A54320">
            <w:pPr>
              <w:jc w:val="both"/>
              <w:rPr>
                <w:rFonts w:ascii="Arial" w:hAnsi="Arial" w:cs="Arial"/>
              </w:rPr>
            </w:pPr>
          </w:p>
        </w:tc>
      </w:tr>
      <w:tr w:rsidR="003C5C3B" w:rsidRPr="005F5066" w14:paraId="73EF9B8B" w14:textId="77777777" w:rsidTr="00732CF2">
        <w:tc>
          <w:tcPr>
            <w:tcW w:w="3936" w:type="dxa"/>
            <w:shd w:val="clear" w:color="auto" w:fill="auto"/>
          </w:tcPr>
          <w:p w14:paraId="2CE319E7" w14:textId="77777777" w:rsidR="003C5C3B"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SESIONES EXTRAORDINARIAS REALIZADAS / SESIONES EXTRAORDINARIAS PROGRAMADAS:</w:t>
            </w:r>
          </w:p>
          <w:p w14:paraId="1F657AB4" w14:textId="77777777" w:rsidR="003C5C3B" w:rsidRPr="005F5066" w:rsidRDefault="003C5C3B" w:rsidP="00CF507F">
            <w:pPr>
              <w:rPr>
                <w:rFonts w:ascii="Arial" w:hAnsi="Arial" w:cs="Arial"/>
                <w:b/>
                <w:lang w:val="es-CO"/>
              </w:rPr>
            </w:pPr>
          </w:p>
        </w:tc>
        <w:tc>
          <w:tcPr>
            <w:tcW w:w="5609" w:type="dxa"/>
            <w:shd w:val="clear" w:color="auto" w:fill="auto"/>
          </w:tcPr>
          <w:p w14:paraId="36687488" w14:textId="77777777" w:rsidR="003C5C3B" w:rsidRDefault="003C5C3B" w:rsidP="00CF507F">
            <w:pPr>
              <w:rPr>
                <w:rFonts w:ascii="Arial" w:hAnsi="Arial" w:cs="Arial"/>
              </w:rPr>
            </w:pPr>
          </w:p>
          <w:p w14:paraId="1320FF52" w14:textId="0ABAEAF7" w:rsidR="00A54320" w:rsidRPr="00A54320" w:rsidRDefault="00A54320" w:rsidP="00A54320">
            <w:pPr>
              <w:rPr>
                <w:rFonts w:ascii="Arial" w:hAnsi="Arial" w:cs="Arial"/>
              </w:rPr>
            </w:pPr>
            <w:r>
              <w:rPr>
                <w:rFonts w:ascii="Arial" w:hAnsi="Arial" w:cs="Arial"/>
              </w:rPr>
              <w:t>N/A</w:t>
            </w:r>
          </w:p>
        </w:tc>
      </w:tr>
      <w:tr w:rsidR="00E23980" w:rsidRPr="005F5066" w14:paraId="432C50DA" w14:textId="77777777" w:rsidTr="00732CF2">
        <w:tc>
          <w:tcPr>
            <w:tcW w:w="3936" w:type="dxa"/>
            <w:shd w:val="clear" w:color="auto" w:fill="auto"/>
          </w:tcPr>
          <w:p w14:paraId="4A2F0A86" w14:textId="77777777" w:rsidR="00E23980" w:rsidRPr="005F5066" w:rsidRDefault="00E23980"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PUBLICACIÓN EN PÁGINA WEB:</w:t>
            </w:r>
          </w:p>
        </w:tc>
        <w:tc>
          <w:tcPr>
            <w:tcW w:w="5609" w:type="dxa"/>
            <w:shd w:val="clear" w:color="auto" w:fill="auto"/>
          </w:tcPr>
          <w:p w14:paraId="09B3873B" w14:textId="77777777" w:rsidR="00E23980" w:rsidRPr="005F5066" w:rsidRDefault="00E23980" w:rsidP="00CF507F">
            <w:pPr>
              <w:rPr>
                <w:rFonts w:ascii="Arial" w:hAnsi="Arial" w:cs="Arial"/>
              </w:rPr>
            </w:pPr>
            <w:r w:rsidRPr="005F5066">
              <w:rPr>
                <w:rFonts w:ascii="Arial" w:hAnsi="Arial" w:cs="Arial"/>
              </w:rPr>
              <w:t>Documentos publicados en la web de la entidad que ejerce la Secretaría Técnica:</w:t>
            </w:r>
          </w:p>
          <w:p w14:paraId="4757A006" w14:textId="77777777" w:rsidR="00E23980" w:rsidRPr="005F5066" w:rsidRDefault="00E23980" w:rsidP="00CF507F">
            <w:pPr>
              <w:rPr>
                <w:rFonts w:ascii="Arial" w:hAnsi="Arial" w:cs="Arial"/>
              </w:rPr>
            </w:pPr>
          </w:p>
          <w:p w14:paraId="07A2EBDC" w14:textId="5D628E96" w:rsidR="00E23980" w:rsidRPr="005F5066" w:rsidRDefault="00E23980" w:rsidP="00CF507F">
            <w:pPr>
              <w:rPr>
                <w:rFonts w:ascii="Arial" w:hAnsi="Arial" w:cs="Arial"/>
              </w:rPr>
            </w:pPr>
            <w:r w:rsidRPr="005F5066">
              <w:rPr>
                <w:rFonts w:ascii="Arial" w:hAnsi="Arial" w:cs="Arial"/>
              </w:rPr>
              <w:t xml:space="preserve">Normas de creación: Sí </w:t>
            </w:r>
            <w:r w:rsidR="00D316B0">
              <w:rPr>
                <w:rFonts w:ascii="Arial" w:hAnsi="Arial" w:cs="Arial"/>
              </w:rPr>
              <w:t>x</w:t>
            </w:r>
            <w:r w:rsidR="00D316B0" w:rsidRPr="005F5066">
              <w:rPr>
                <w:rFonts w:ascii="Arial" w:hAnsi="Arial" w:cs="Arial"/>
              </w:rPr>
              <w:t xml:space="preserve"> No</w:t>
            </w:r>
          </w:p>
          <w:p w14:paraId="103F1D0F" w14:textId="59E51284" w:rsidR="00E23980" w:rsidRPr="005F5066" w:rsidRDefault="00E23980" w:rsidP="00E23980">
            <w:pPr>
              <w:rPr>
                <w:rFonts w:ascii="Arial" w:hAnsi="Arial" w:cs="Arial"/>
              </w:rPr>
            </w:pPr>
            <w:r w:rsidRPr="005F5066">
              <w:rPr>
                <w:rFonts w:ascii="Arial" w:hAnsi="Arial" w:cs="Arial"/>
              </w:rPr>
              <w:t>Reglamento interno: Sí    No</w:t>
            </w:r>
            <w:r w:rsidR="00624DBA">
              <w:rPr>
                <w:rFonts w:ascii="Arial" w:hAnsi="Arial" w:cs="Arial"/>
              </w:rPr>
              <w:t xml:space="preserve"> x</w:t>
            </w:r>
          </w:p>
          <w:p w14:paraId="604A7C86" w14:textId="3FEDFF1A" w:rsidR="00E23980" w:rsidRPr="005F5066" w:rsidRDefault="00E23980" w:rsidP="00E23980">
            <w:pPr>
              <w:rPr>
                <w:rFonts w:ascii="Arial" w:hAnsi="Arial" w:cs="Arial"/>
              </w:rPr>
            </w:pPr>
            <w:r w:rsidRPr="005F5066">
              <w:rPr>
                <w:rFonts w:ascii="Arial" w:hAnsi="Arial" w:cs="Arial"/>
              </w:rPr>
              <w:t>Actas con sus anexos: Sí    N</w:t>
            </w:r>
            <w:r w:rsidR="00624DBA">
              <w:rPr>
                <w:rFonts w:ascii="Arial" w:hAnsi="Arial" w:cs="Arial"/>
              </w:rPr>
              <w:t>o x</w:t>
            </w:r>
          </w:p>
          <w:p w14:paraId="249803BD" w14:textId="73889D30" w:rsidR="00E23980" w:rsidRPr="005F5066" w:rsidRDefault="00E23980" w:rsidP="00E23980">
            <w:pPr>
              <w:rPr>
                <w:rFonts w:ascii="Arial" w:hAnsi="Arial" w:cs="Arial"/>
              </w:rPr>
            </w:pPr>
            <w:r w:rsidRPr="005F5066">
              <w:rPr>
                <w:rFonts w:ascii="Arial" w:hAnsi="Arial" w:cs="Arial"/>
              </w:rPr>
              <w:t xml:space="preserve">Informe de gestión: Sí </w:t>
            </w:r>
            <w:r w:rsidR="000A76A3">
              <w:rPr>
                <w:rFonts w:ascii="Arial" w:hAnsi="Arial" w:cs="Arial"/>
              </w:rPr>
              <w:t>x</w:t>
            </w:r>
            <w:r w:rsidRPr="005F5066">
              <w:rPr>
                <w:rFonts w:ascii="Arial" w:hAnsi="Arial" w:cs="Arial"/>
              </w:rPr>
              <w:t xml:space="preserve">   No</w:t>
            </w:r>
          </w:p>
          <w:p w14:paraId="76D42214" w14:textId="77777777" w:rsidR="00E23980" w:rsidRPr="005F5066" w:rsidRDefault="00E23980" w:rsidP="00CF507F">
            <w:pPr>
              <w:rPr>
                <w:rFonts w:ascii="Arial" w:hAnsi="Arial" w:cs="Arial"/>
                <w:color w:val="A6A6A6"/>
              </w:rPr>
            </w:pPr>
          </w:p>
        </w:tc>
      </w:tr>
    </w:tbl>
    <w:p w14:paraId="16269124" w14:textId="77777777" w:rsidR="003C5C3B" w:rsidRPr="005F5066" w:rsidRDefault="003C5C3B" w:rsidP="003844D7">
      <w:pPr>
        <w:rPr>
          <w:rFonts w:ascii="Arial" w:hAnsi="Arial" w:cs="Arial"/>
        </w:rPr>
      </w:pP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611"/>
        <w:gridCol w:w="565"/>
        <w:gridCol w:w="565"/>
        <w:gridCol w:w="565"/>
        <w:gridCol w:w="565"/>
        <w:gridCol w:w="565"/>
        <w:gridCol w:w="959"/>
      </w:tblGrid>
      <w:tr w:rsidR="00344AF1" w:rsidRPr="005F5066" w14:paraId="14DEF335" w14:textId="77777777" w:rsidTr="00A54320">
        <w:trPr>
          <w:jc w:val="center"/>
        </w:trPr>
        <w:tc>
          <w:tcPr>
            <w:tcW w:w="5611" w:type="dxa"/>
            <w:vMerge w:val="restart"/>
            <w:shd w:val="clear" w:color="auto" w:fill="auto"/>
            <w:vAlign w:val="center"/>
          </w:tcPr>
          <w:p w14:paraId="609AD2AA" w14:textId="77777777" w:rsidR="00344AF1" w:rsidRPr="005F5066" w:rsidRDefault="00344AF1" w:rsidP="00CF507F">
            <w:pPr>
              <w:jc w:val="center"/>
              <w:rPr>
                <w:rFonts w:ascii="Arial" w:hAnsi="Arial" w:cs="Arial"/>
                <w:b/>
              </w:rPr>
            </w:pPr>
            <w:r w:rsidRPr="005F5066">
              <w:rPr>
                <w:rFonts w:ascii="Arial" w:hAnsi="Arial" w:cs="Arial"/>
                <w:b/>
              </w:rPr>
              <w:lastRenderedPageBreak/>
              <w:t>FUNCIONES GENERALES</w:t>
            </w:r>
          </w:p>
          <w:p w14:paraId="2E90B3A1" w14:textId="36B4A43A" w:rsidR="00384B43" w:rsidRPr="005F5066" w:rsidRDefault="00384B43" w:rsidP="001A55D4">
            <w:pPr>
              <w:jc w:val="center"/>
              <w:rPr>
                <w:rFonts w:ascii="Arial" w:hAnsi="Arial" w:cs="Arial"/>
                <w:b/>
              </w:rPr>
            </w:pPr>
          </w:p>
        </w:tc>
        <w:tc>
          <w:tcPr>
            <w:tcW w:w="3784" w:type="dxa"/>
            <w:gridSpan w:val="6"/>
            <w:shd w:val="clear" w:color="auto" w:fill="auto"/>
            <w:vAlign w:val="center"/>
          </w:tcPr>
          <w:p w14:paraId="0047E23C" w14:textId="77777777" w:rsidR="00344AF1" w:rsidRPr="005F5066" w:rsidRDefault="00344AF1" w:rsidP="00CF507F">
            <w:pPr>
              <w:jc w:val="center"/>
              <w:rPr>
                <w:rFonts w:ascii="Arial" w:hAnsi="Arial" w:cs="Arial"/>
                <w:b/>
              </w:rPr>
            </w:pPr>
            <w:r w:rsidRPr="005F5066">
              <w:rPr>
                <w:rFonts w:ascii="Arial" w:hAnsi="Arial" w:cs="Arial"/>
                <w:b/>
              </w:rPr>
              <w:t>SESIONES EN LAS QUE SE ABORDARON DICHAS FUNCIONES</w:t>
            </w:r>
          </w:p>
          <w:p w14:paraId="60BEDADB" w14:textId="77777777" w:rsidR="001A55D4" w:rsidRPr="005F5066" w:rsidRDefault="001A55D4" w:rsidP="001A55D4">
            <w:pPr>
              <w:jc w:val="center"/>
              <w:rPr>
                <w:rFonts w:ascii="Arial" w:hAnsi="Arial" w:cs="Arial"/>
                <w:b/>
              </w:rPr>
            </w:pPr>
            <w:r w:rsidRPr="005F5066">
              <w:rPr>
                <w:rFonts w:ascii="Arial" w:hAnsi="Arial" w:cs="Arial"/>
                <w:color w:val="A6A6A6"/>
              </w:rPr>
              <w:t>(Verifique si se están cumpliendo o no)</w:t>
            </w:r>
          </w:p>
        </w:tc>
      </w:tr>
      <w:tr w:rsidR="00344AF1" w:rsidRPr="005F5066" w14:paraId="0284933A" w14:textId="77777777" w:rsidTr="00A54320">
        <w:trPr>
          <w:jc w:val="center"/>
        </w:trPr>
        <w:tc>
          <w:tcPr>
            <w:tcW w:w="5611" w:type="dxa"/>
            <w:vMerge/>
            <w:shd w:val="clear" w:color="auto" w:fill="auto"/>
            <w:vAlign w:val="center"/>
          </w:tcPr>
          <w:p w14:paraId="4824EC7B" w14:textId="77777777" w:rsidR="00344AF1" w:rsidRPr="005F5066" w:rsidRDefault="00344AF1" w:rsidP="00CF507F">
            <w:pPr>
              <w:jc w:val="center"/>
              <w:rPr>
                <w:rFonts w:ascii="Arial" w:hAnsi="Arial" w:cs="Arial"/>
                <w:b/>
              </w:rPr>
            </w:pPr>
          </w:p>
        </w:tc>
        <w:tc>
          <w:tcPr>
            <w:tcW w:w="565" w:type="dxa"/>
            <w:shd w:val="clear" w:color="auto" w:fill="auto"/>
            <w:vAlign w:val="center"/>
          </w:tcPr>
          <w:p w14:paraId="4B90F550"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Fecha</w:t>
            </w:r>
          </w:p>
        </w:tc>
        <w:tc>
          <w:tcPr>
            <w:tcW w:w="565" w:type="dxa"/>
            <w:shd w:val="clear" w:color="auto" w:fill="auto"/>
            <w:vAlign w:val="center"/>
          </w:tcPr>
          <w:p w14:paraId="131FD49C"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472C1048"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0079690F"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4CC02231"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959" w:type="dxa"/>
            <w:shd w:val="clear" w:color="auto" w:fill="auto"/>
            <w:vAlign w:val="center"/>
          </w:tcPr>
          <w:p w14:paraId="01EC7F0F"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Se abordó</w:t>
            </w:r>
          </w:p>
          <w:p w14:paraId="68D30570"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Sí / No</w:t>
            </w:r>
          </w:p>
        </w:tc>
      </w:tr>
      <w:tr w:rsidR="00344AF1" w:rsidRPr="005F5066" w14:paraId="5FAEA47A" w14:textId="77777777" w:rsidTr="00A54320">
        <w:trPr>
          <w:jc w:val="center"/>
        </w:trPr>
        <w:tc>
          <w:tcPr>
            <w:tcW w:w="5611" w:type="dxa"/>
            <w:shd w:val="clear" w:color="auto" w:fill="auto"/>
          </w:tcPr>
          <w:p w14:paraId="3310D404" w14:textId="30B0327A" w:rsidR="00344AF1" w:rsidRPr="005F5066" w:rsidRDefault="00A54320" w:rsidP="00CF507F">
            <w:pPr>
              <w:rPr>
                <w:rFonts w:ascii="Arial" w:hAnsi="Arial" w:cs="Arial"/>
              </w:rPr>
            </w:pPr>
            <w:r w:rsidRPr="00A54320">
              <w:rPr>
                <w:rFonts w:ascii="Arial" w:hAnsi="Arial" w:cs="Arial"/>
              </w:rPr>
              <w:t>Coordinar el empleo de la fuerza pública en el marco de formulación de la política integral de seguridad y convivencia ciudadana que se articulará con la política nacional de seguridad y convivencia ciudadana que formule el Gobierno Nacional.</w:t>
            </w:r>
          </w:p>
        </w:tc>
        <w:tc>
          <w:tcPr>
            <w:tcW w:w="565" w:type="dxa"/>
            <w:shd w:val="clear" w:color="auto" w:fill="auto"/>
          </w:tcPr>
          <w:p w14:paraId="27A25CEC" w14:textId="77777777" w:rsidR="00344AF1" w:rsidRPr="005F5066" w:rsidRDefault="00344AF1" w:rsidP="00CF507F">
            <w:pPr>
              <w:rPr>
                <w:rFonts w:ascii="Arial" w:hAnsi="Arial" w:cs="Arial"/>
              </w:rPr>
            </w:pPr>
          </w:p>
        </w:tc>
        <w:tc>
          <w:tcPr>
            <w:tcW w:w="565" w:type="dxa"/>
            <w:shd w:val="clear" w:color="auto" w:fill="auto"/>
          </w:tcPr>
          <w:p w14:paraId="1AD38E72" w14:textId="77777777" w:rsidR="00344AF1" w:rsidRPr="005F5066" w:rsidRDefault="00344AF1" w:rsidP="00CF507F">
            <w:pPr>
              <w:rPr>
                <w:rFonts w:ascii="Arial" w:hAnsi="Arial" w:cs="Arial"/>
              </w:rPr>
            </w:pPr>
          </w:p>
        </w:tc>
        <w:tc>
          <w:tcPr>
            <w:tcW w:w="565" w:type="dxa"/>
            <w:shd w:val="clear" w:color="auto" w:fill="auto"/>
          </w:tcPr>
          <w:p w14:paraId="410C748B" w14:textId="77777777" w:rsidR="00344AF1" w:rsidRPr="005F5066" w:rsidRDefault="00344AF1" w:rsidP="00CF507F">
            <w:pPr>
              <w:rPr>
                <w:rFonts w:ascii="Arial" w:hAnsi="Arial" w:cs="Arial"/>
              </w:rPr>
            </w:pPr>
          </w:p>
        </w:tc>
        <w:tc>
          <w:tcPr>
            <w:tcW w:w="565" w:type="dxa"/>
            <w:shd w:val="clear" w:color="auto" w:fill="auto"/>
          </w:tcPr>
          <w:p w14:paraId="15DFDD21" w14:textId="77777777" w:rsidR="00344AF1" w:rsidRPr="005F5066" w:rsidRDefault="00344AF1" w:rsidP="00CF507F">
            <w:pPr>
              <w:rPr>
                <w:rFonts w:ascii="Arial" w:hAnsi="Arial" w:cs="Arial"/>
              </w:rPr>
            </w:pPr>
          </w:p>
        </w:tc>
        <w:tc>
          <w:tcPr>
            <w:tcW w:w="565" w:type="dxa"/>
            <w:shd w:val="clear" w:color="auto" w:fill="auto"/>
          </w:tcPr>
          <w:p w14:paraId="4832EC4A" w14:textId="77777777" w:rsidR="00344AF1" w:rsidRPr="005F5066" w:rsidRDefault="00344AF1" w:rsidP="00CF507F">
            <w:pPr>
              <w:rPr>
                <w:rFonts w:ascii="Arial" w:hAnsi="Arial" w:cs="Arial"/>
              </w:rPr>
            </w:pPr>
          </w:p>
        </w:tc>
        <w:tc>
          <w:tcPr>
            <w:tcW w:w="959" w:type="dxa"/>
            <w:shd w:val="clear" w:color="auto" w:fill="auto"/>
          </w:tcPr>
          <w:p w14:paraId="649FC0A7" w14:textId="0243F268" w:rsidR="00344AF1" w:rsidRPr="005F5066" w:rsidRDefault="00A54320" w:rsidP="00CF507F">
            <w:pPr>
              <w:rPr>
                <w:rFonts w:ascii="Arial" w:hAnsi="Arial" w:cs="Arial"/>
              </w:rPr>
            </w:pPr>
            <w:r>
              <w:rPr>
                <w:rFonts w:ascii="Arial" w:hAnsi="Arial" w:cs="Arial"/>
              </w:rPr>
              <w:t>N/A</w:t>
            </w:r>
          </w:p>
        </w:tc>
      </w:tr>
      <w:tr w:rsidR="00344AF1" w:rsidRPr="005F5066" w14:paraId="7D3D27B7" w14:textId="77777777" w:rsidTr="00A54320">
        <w:trPr>
          <w:jc w:val="center"/>
        </w:trPr>
        <w:tc>
          <w:tcPr>
            <w:tcW w:w="5611" w:type="dxa"/>
            <w:shd w:val="clear" w:color="auto" w:fill="auto"/>
          </w:tcPr>
          <w:p w14:paraId="49E8C60B" w14:textId="221B8849" w:rsidR="00344AF1" w:rsidRPr="005F5066" w:rsidRDefault="00A54320" w:rsidP="00CF507F">
            <w:pPr>
              <w:rPr>
                <w:rFonts w:ascii="Arial" w:hAnsi="Arial" w:cs="Arial"/>
              </w:rPr>
            </w:pPr>
            <w:r w:rsidRPr="00A54320">
              <w:rPr>
                <w:rFonts w:ascii="Arial" w:hAnsi="Arial" w:cs="Arial"/>
              </w:rPr>
              <w:t>Coordinar la implementación de los planes integrales de seguridad.</w:t>
            </w:r>
          </w:p>
        </w:tc>
        <w:tc>
          <w:tcPr>
            <w:tcW w:w="565" w:type="dxa"/>
            <w:shd w:val="clear" w:color="auto" w:fill="auto"/>
          </w:tcPr>
          <w:p w14:paraId="02027927" w14:textId="77777777" w:rsidR="00344AF1" w:rsidRPr="005F5066" w:rsidRDefault="00344AF1" w:rsidP="00CF507F">
            <w:pPr>
              <w:rPr>
                <w:rFonts w:ascii="Arial" w:hAnsi="Arial" w:cs="Arial"/>
              </w:rPr>
            </w:pPr>
          </w:p>
        </w:tc>
        <w:tc>
          <w:tcPr>
            <w:tcW w:w="565" w:type="dxa"/>
            <w:shd w:val="clear" w:color="auto" w:fill="auto"/>
          </w:tcPr>
          <w:p w14:paraId="33EE88E3" w14:textId="77777777" w:rsidR="00344AF1" w:rsidRPr="005F5066" w:rsidRDefault="00344AF1" w:rsidP="00CF507F">
            <w:pPr>
              <w:rPr>
                <w:rFonts w:ascii="Arial" w:hAnsi="Arial" w:cs="Arial"/>
              </w:rPr>
            </w:pPr>
          </w:p>
        </w:tc>
        <w:tc>
          <w:tcPr>
            <w:tcW w:w="565" w:type="dxa"/>
            <w:shd w:val="clear" w:color="auto" w:fill="auto"/>
          </w:tcPr>
          <w:p w14:paraId="61063D63" w14:textId="77777777" w:rsidR="00344AF1" w:rsidRPr="005F5066" w:rsidRDefault="00344AF1" w:rsidP="00CF507F">
            <w:pPr>
              <w:rPr>
                <w:rFonts w:ascii="Arial" w:hAnsi="Arial" w:cs="Arial"/>
              </w:rPr>
            </w:pPr>
          </w:p>
        </w:tc>
        <w:tc>
          <w:tcPr>
            <w:tcW w:w="565" w:type="dxa"/>
            <w:shd w:val="clear" w:color="auto" w:fill="auto"/>
          </w:tcPr>
          <w:p w14:paraId="476DF667" w14:textId="77777777" w:rsidR="00344AF1" w:rsidRPr="005F5066" w:rsidRDefault="00344AF1" w:rsidP="00CF507F">
            <w:pPr>
              <w:rPr>
                <w:rFonts w:ascii="Arial" w:hAnsi="Arial" w:cs="Arial"/>
              </w:rPr>
            </w:pPr>
          </w:p>
        </w:tc>
        <w:tc>
          <w:tcPr>
            <w:tcW w:w="565" w:type="dxa"/>
            <w:shd w:val="clear" w:color="auto" w:fill="auto"/>
          </w:tcPr>
          <w:p w14:paraId="6092956C" w14:textId="77777777" w:rsidR="00344AF1" w:rsidRPr="005F5066" w:rsidRDefault="00344AF1" w:rsidP="00CF507F">
            <w:pPr>
              <w:rPr>
                <w:rFonts w:ascii="Arial" w:hAnsi="Arial" w:cs="Arial"/>
              </w:rPr>
            </w:pPr>
          </w:p>
        </w:tc>
        <w:tc>
          <w:tcPr>
            <w:tcW w:w="959" w:type="dxa"/>
            <w:shd w:val="clear" w:color="auto" w:fill="auto"/>
          </w:tcPr>
          <w:p w14:paraId="727B3F6D" w14:textId="7D8D9470" w:rsidR="00344AF1" w:rsidRPr="005F5066" w:rsidRDefault="00A54320" w:rsidP="00CF507F">
            <w:pPr>
              <w:rPr>
                <w:rFonts w:ascii="Arial" w:hAnsi="Arial" w:cs="Arial"/>
              </w:rPr>
            </w:pPr>
            <w:r w:rsidRPr="00A54320">
              <w:rPr>
                <w:rFonts w:ascii="Arial" w:hAnsi="Arial" w:cs="Arial"/>
              </w:rPr>
              <w:t>N/A</w:t>
            </w:r>
          </w:p>
        </w:tc>
      </w:tr>
      <w:tr w:rsidR="00344AF1" w:rsidRPr="005F5066" w14:paraId="7F281864" w14:textId="77777777" w:rsidTr="00A54320">
        <w:trPr>
          <w:jc w:val="center"/>
        </w:trPr>
        <w:tc>
          <w:tcPr>
            <w:tcW w:w="5611" w:type="dxa"/>
            <w:shd w:val="clear" w:color="auto" w:fill="auto"/>
          </w:tcPr>
          <w:p w14:paraId="2E297FB5" w14:textId="1AA31532" w:rsidR="00344AF1" w:rsidRPr="005F5066" w:rsidRDefault="00A54320" w:rsidP="00CF507F">
            <w:pPr>
              <w:rPr>
                <w:rFonts w:ascii="Arial" w:hAnsi="Arial" w:cs="Arial"/>
                <w:color w:val="BFBFBF"/>
              </w:rPr>
            </w:pPr>
            <w:r w:rsidRPr="00A54320">
              <w:rPr>
                <w:rFonts w:ascii="Arial" w:hAnsi="Arial" w:cs="Arial"/>
                <w:color w:val="000000" w:themeColor="text1"/>
              </w:rPr>
              <w:t>Aprobar los Planes Integrales y Programas de Seguridad y Convivencia Ciudadana, atendiendo las necesidades de seguridad del Distrito Capital y las políticas integrales de seguridad y convivencia ciudadana.</w:t>
            </w:r>
          </w:p>
        </w:tc>
        <w:tc>
          <w:tcPr>
            <w:tcW w:w="565" w:type="dxa"/>
            <w:shd w:val="clear" w:color="auto" w:fill="auto"/>
          </w:tcPr>
          <w:p w14:paraId="09150FB5" w14:textId="77777777" w:rsidR="00344AF1" w:rsidRPr="005F5066" w:rsidRDefault="00344AF1" w:rsidP="00CF507F">
            <w:pPr>
              <w:rPr>
                <w:rFonts w:ascii="Arial" w:hAnsi="Arial" w:cs="Arial"/>
              </w:rPr>
            </w:pPr>
          </w:p>
        </w:tc>
        <w:tc>
          <w:tcPr>
            <w:tcW w:w="565" w:type="dxa"/>
            <w:shd w:val="clear" w:color="auto" w:fill="auto"/>
          </w:tcPr>
          <w:p w14:paraId="08085B23" w14:textId="77777777" w:rsidR="00344AF1" w:rsidRPr="005F5066" w:rsidRDefault="00344AF1" w:rsidP="00CF507F">
            <w:pPr>
              <w:rPr>
                <w:rFonts w:ascii="Arial" w:hAnsi="Arial" w:cs="Arial"/>
              </w:rPr>
            </w:pPr>
          </w:p>
        </w:tc>
        <w:tc>
          <w:tcPr>
            <w:tcW w:w="565" w:type="dxa"/>
            <w:shd w:val="clear" w:color="auto" w:fill="auto"/>
          </w:tcPr>
          <w:p w14:paraId="439D1306" w14:textId="77777777" w:rsidR="00344AF1" w:rsidRPr="005F5066" w:rsidRDefault="00344AF1" w:rsidP="00CF507F">
            <w:pPr>
              <w:rPr>
                <w:rFonts w:ascii="Arial" w:hAnsi="Arial" w:cs="Arial"/>
              </w:rPr>
            </w:pPr>
          </w:p>
        </w:tc>
        <w:tc>
          <w:tcPr>
            <w:tcW w:w="565" w:type="dxa"/>
            <w:shd w:val="clear" w:color="auto" w:fill="auto"/>
          </w:tcPr>
          <w:p w14:paraId="7BEFA7B1" w14:textId="77777777" w:rsidR="00344AF1" w:rsidRPr="005F5066" w:rsidRDefault="00344AF1" w:rsidP="00CF507F">
            <w:pPr>
              <w:rPr>
                <w:rFonts w:ascii="Arial" w:hAnsi="Arial" w:cs="Arial"/>
              </w:rPr>
            </w:pPr>
          </w:p>
        </w:tc>
        <w:tc>
          <w:tcPr>
            <w:tcW w:w="565" w:type="dxa"/>
            <w:shd w:val="clear" w:color="auto" w:fill="auto"/>
          </w:tcPr>
          <w:p w14:paraId="34011B53" w14:textId="77777777" w:rsidR="00344AF1" w:rsidRPr="005F5066" w:rsidRDefault="00344AF1" w:rsidP="00CF507F">
            <w:pPr>
              <w:rPr>
                <w:rFonts w:ascii="Arial" w:hAnsi="Arial" w:cs="Arial"/>
              </w:rPr>
            </w:pPr>
          </w:p>
        </w:tc>
        <w:tc>
          <w:tcPr>
            <w:tcW w:w="959" w:type="dxa"/>
            <w:shd w:val="clear" w:color="auto" w:fill="auto"/>
          </w:tcPr>
          <w:p w14:paraId="298219E4" w14:textId="497B6A71" w:rsidR="00344AF1" w:rsidRPr="005F5066" w:rsidRDefault="00A54320" w:rsidP="00CF507F">
            <w:pPr>
              <w:rPr>
                <w:rFonts w:ascii="Arial" w:hAnsi="Arial" w:cs="Arial"/>
              </w:rPr>
            </w:pPr>
            <w:r w:rsidRPr="00A54320">
              <w:rPr>
                <w:rFonts w:ascii="Arial" w:hAnsi="Arial" w:cs="Arial"/>
              </w:rPr>
              <w:t>N/A</w:t>
            </w:r>
          </w:p>
        </w:tc>
      </w:tr>
      <w:tr w:rsidR="00A54320" w:rsidRPr="005F5066" w14:paraId="1647FAD6" w14:textId="77777777" w:rsidTr="00A54320">
        <w:trPr>
          <w:jc w:val="center"/>
        </w:trPr>
        <w:tc>
          <w:tcPr>
            <w:tcW w:w="5611" w:type="dxa"/>
            <w:shd w:val="clear" w:color="auto" w:fill="auto"/>
          </w:tcPr>
          <w:p w14:paraId="7191C0F4" w14:textId="20201875" w:rsidR="00A54320" w:rsidRPr="00A54320" w:rsidRDefault="00A54320" w:rsidP="00CF507F">
            <w:pPr>
              <w:rPr>
                <w:rFonts w:ascii="Arial" w:hAnsi="Arial" w:cs="Arial"/>
                <w:color w:val="000000" w:themeColor="text1"/>
              </w:rPr>
            </w:pPr>
            <w:r w:rsidRPr="00A54320">
              <w:rPr>
                <w:rFonts w:ascii="Arial" w:hAnsi="Arial" w:cs="Arial"/>
                <w:color w:val="000000" w:themeColor="text1"/>
              </w:rPr>
              <w:t>Recomendar al Alcalde, los programas y proyectos que se ejecutarán en la respectiva anualidad y se prioricen las inversiones que se requieran para dar cumplimiento a la política integral de seguridad y convivencia ciudadana.</w:t>
            </w:r>
          </w:p>
        </w:tc>
        <w:tc>
          <w:tcPr>
            <w:tcW w:w="565" w:type="dxa"/>
            <w:shd w:val="clear" w:color="auto" w:fill="auto"/>
          </w:tcPr>
          <w:p w14:paraId="7FA456AF" w14:textId="77777777" w:rsidR="00A54320" w:rsidRPr="005F5066" w:rsidRDefault="00A54320" w:rsidP="00CF507F">
            <w:pPr>
              <w:rPr>
                <w:rFonts w:ascii="Arial" w:hAnsi="Arial" w:cs="Arial"/>
              </w:rPr>
            </w:pPr>
          </w:p>
        </w:tc>
        <w:tc>
          <w:tcPr>
            <w:tcW w:w="565" w:type="dxa"/>
            <w:shd w:val="clear" w:color="auto" w:fill="auto"/>
          </w:tcPr>
          <w:p w14:paraId="5E9E7620" w14:textId="77777777" w:rsidR="00A54320" w:rsidRPr="005F5066" w:rsidRDefault="00A54320" w:rsidP="00CF507F">
            <w:pPr>
              <w:rPr>
                <w:rFonts w:ascii="Arial" w:hAnsi="Arial" w:cs="Arial"/>
              </w:rPr>
            </w:pPr>
          </w:p>
        </w:tc>
        <w:tc>
          <w:tcPr>
            <w:tcW w:w="565" w:type="dxa"/>
            <w:shd w:val="clear" w:color="auto" w:fill="auto"/>
          </w:tcPr>
          <w:p w14:paraId="0026A1E4" w14:textId="77777777" w:rsidR="00A54320" w:rsidRPr="005F5066" w:rsidRDefault="00A54320" w:rsidP="00CF507F">
            <w:pPr>
              <w:rPr>
                <w:rFonts w:ascii="Arial" w:hAnsi="Arial" w:cs="Arial"/>
              </w:rPr>
            </w:pPr>
          </w:p>
        </w:tc>
        <w:tc>
          <w:tcPr>
            <w:tcW w:w="565" w:type="dxa"/>
            <w:shd w:val="clear" w:color="auto" w:fill="auto"/>
          </w:tcPr>
          <w:p w14:paraId="651D4965" w14:textId="77777777" w:rsidR="00A54320" w:rsidRPr="005F5066" w:rsidRDefault="00A54320" w:rsidP="00CF507F">
            <w:pPr>
              <w:rPr>
                <w:rFonts w:ascii="Arial" w:hAnsi="Arial" w:cs="Arial"/>
              </w:rPr>
            </w:pPr>
          </w:p>
        </w:tc>
        <w:tc>
          <w:tcPr>
            <w:tcW w:w="565" w:type="dxa"/>
            <w:shd w:val="clear" w:color="auto" w:fill="auto"/>
          </w:tcPr>
          <w:p w14:paraId="2F958FEB" w14:textId="77777777" w:rsidR="00A54320" w:rsidRPr="005F5066" w:rsidRDefault="00A54320" w:rsidP="00CF507F">
            <w:pPr>
              <w:rPr>
                <w:rFonts w:ascii="Arial" w:hAnsi="Arial" w:cs="Arial"/>
              </w:rPr>
            </w:pPr>
          </w:p>
        </w:tc>
        <w:tc>
          <w:tcPr>
            <w:tcW w:w="959" w:type="dxa"/>
            <w:shd w:val="clear" w:color="auto" w:fill="auto"/>
          </w:tcPr>
          <w:p w14:paraId="17BF05A3" w14:textId="3890FC9F" w:rsidR="00A54320" w:rsidRPr="005F5066" w:rsidRDefault="00A54320" w:rsidP="00CF507F">
            <w:pPr>
              <w:rPr>
                <w:rFonts w:ascii="Arial" w:hAnsi="Arial" w:cs="Arial"/>
              </w:rPr>
            </w:pPr>
            <w:r w:rsidRPr="00A54320">
              <w:rPr>
                <w:rFonts w:ascii="Arial" w:hAnsi="Arial" w:cs="Arial"/>
              </w:rPr>
              <w:t>N/A</w:t>
            </w:r>
          </w:p>
        </w:tc>
      </w:tr>
      <w:tr w:rsidR="00A54320" w:rsidRPr="005F5066" w14:paraId="4587AE87" w14:textId="77777777" w:rsidTr="00A54320">
        <w:trPr>
          <w:jc w:val="center"/>
        </w:trPr>
        <w:tc>
          <w:tcPr>
            <w:tcW w:w="5611" w:type="dxa"/>
            <w:shd w:val="clear" w:color="auto" w:fill="auto"/>
          </w:tcPr>
          <w:p w14:paraId="68469E95" w14:textId="5D0F9886" w:rsidR="00A54320" w:rsidRPr="00A54320" w:rsidRDefault="00A54320" w:rsidP="00CF507F">
            <w:pPr>
              <w:rPr>
                <w:rFonts w:ascii="Arial" w:hAnsi="Arial" w:cs="Arial"/>
                <w:color w:val="000000" w:themeColor="text1"/>
              </w:rPr>
            </w:pPr>
            <w:r w:rsidRPr="00A54320">
              <w:rPr>
                <w:rFonts w:ascii="Arial" w:hAnsi="Arial" w:cs="Arial"/>
                <w:color w:val="000000" w:themeColor="text1"/>
              </w:rPr>
              <w:t>Recomendar al Alcalde la aprobación del Plan Anual de Inversiones del fondo cuenta.</w:t>
            </w:r>
          </w:p>
        </w:tc>
        <w:tc>
          <w:tcPr>
            <w:tcW w:w="565" w:type="dxa"/>
            <w:shd w:val="clear" w:color="auto" w:fill="auto"/>
          </w:tcPr>
          <w:p w14:paraId="783E9610" w14:textId="77777777" w:rsidR="00A54320" w:rsidRPr="005F5066" w:rsidRDefault="00A54320" w:rsidP="00CF507F">
            <w:pPr>
              <w:rPr>
                <w:rFonts w:ascii="Arial" w:hAnsi="Arial" w:cs="Arial"/>
              </w:rPr>
            </w:pPr>
          </w:p>
        </w:tc>
        <w:tc>
          <w:tcPr>
            <w:tcW w:w="565" w:type="dxa"/>
            <w:shd w:val="clear" w:color="auto" w:fill="auto"/>
          </w:tcPr>
          <w:p w14:paraId="140FDF26" w14:textId="77777777" w:rsidR="00A54320" w:rsidRPr="005F5066" w:rsidRDefault="00A54320" w:rsidP="00CF507F">
            <w:pPr>
              <w:rPr>
                <w:rFonts w:ascii="Arial" w:hAnsi="Arial" w:cs="Arial"/>
              </w:rPr>
            </w:pPr>
          </w:p>
        </w:tc>
        <w:tc>
          <w:tcPr>
            <w:tcW w:w="565" w:type="dxa"/>
            <w:shd w:val="clear" w:color="auto" w:fill="auto"/>
          </w:tcPr>
          <w:p w14:paraId="3FF067AE" w14:textId="77777777" w:rsidR="00A54320" w:rsidRPr="005F5066" w:rsidRDefault="00A54320" w:rsidP="00CF507F">
            <w:pPr>
              <w:rPr>
                <w:rFonts w:ascii="Arial" w:hAnsi="Arial" w:cs="Arial"/>
              </w:rPr>
            </w:pPr>
          </w:p>
        </w:tc>
        <w:tc>
          <w:tcPr>
            <w:tcW w:w="565" w:type="dxa"/>
            <w:shd w:val="clear" w:color="auto" w:fill="auto"/>
          </w:tcPr>
          <w:p w14:paraId="04C664DE" w14:textId="77777777" w:rsidR="00A54320" w:rsidRPr="005F5066" w:rsidRDefault="00A54320" w:rsidP="00CF507F">
            <w:pPr>
              <w:rPr>
                <w:rFonts w:ascii="Arial" w:hAnsi="Arial" w:cs="Arial"/>
              </w:rPr>
            </w:pPr>
          </w:p>
        </w:tc>
        <w:tc>
          <w:tcPr>
            <w:tcW w:w="565" w:type="dxa"/>
            <w:shd w:val="clear" w:color="auto" w:fill="auto"/>
          </w:tcPr>
          <w:p w14:paraId="4A184648" w14:textId="77777777" w:rsidR="00A54320" w:rsidRPr="005F5066" w:rsidRDefault="00A54320" w:rsidP="00CF507F">
            <w:pPr>
              <w:rPr>
                <w:rFonts w:ascii="Arial" w:hAnsi="Arial" w:cs="Arial"/>
              </w:rPr>
            </w:pPr>
          </w:p>
        </w:tc>
        <w:tc>
          <w:tcPr>
            <w:tcW w:w="959" w:type="dxa"/>
            <w:shd w:val="clear" w:color="auto" w:fill="auto"/>
          </w:tcPr>
          <w:p w14:paraId="204D0363" w14:textId="3FCF5148" w:rsidR="00A54320" w:rsidRPr="005F5066" w:rsidRDefault="00A54320" w:rsidP="00CF507F">
            <w:pPr>
              <w:rPr>
                <w:rFonts w:ascii="Arial" w:hAnsi="Arial" w:cs="Arial"/>
              </w:rPr>
            </w:pPr>
            <w:r w:rsidRPr="00A54320">
              <w:rPr>
                <w:rFonts w:ascii="Arial" w:hAnsi="Arial" w:cs="Arial"/>
              </w:rPr>
              <w:t>N/A</w:t>
            </w:r>
          </w:p>
        </w:tc>
      </w:tr>
      <w:tr w:rsidR="00A54320" w:rsidRPr="005F5066" w14:paraId="2977EB0C" w14:textId="77777777" w:rsidTr="00A54320">
        <w:trPr>
          <w:jc w:val="center"/>
        </w:trPr>
        <w:tc>
          <w:tcPr>
            <w:tcW w:w="5611" w:type="dxa"/>
            <w:shd w:val="clear" w:color="auto" w:fill="auto"/>
          </w:tcPr>
          <w:p w14:paraId="5C8735FA" w14:textId="3653F55F" w:rsidR="00A54320" w:rsidRPr="00A54320" w:rsidRDefault="00A54320" w:rsidP="00CF507F">
            <w:pPr>
              <w:rPr>
                <w:rFonts w:ascii="Arial" w:hAnsi="Arial" w:cs="Arial"/>
                <w:color w:val="000000" w:themeColor="text1"/>
              </w:rPr>
            </w:pPr>
            <w:r w:rsidRPr="00A54320">
              <w:rPr>
                <w:rFonts w:ascii="Arial" w:hAnsi="Arial" w:cs="Arial"/>
                <w:color w:val="000000" w:themeColor="text1"/>
              </w:rPr>
              <w:t>Evaluar y determinar la necesidad de gestionar ante las autoridades competentes la implementación del Sistema Integrado de Emergencias y Seguridad – SIES en el Distrito Capital y efectuar el seguimiento al mismo.</w:t>
            </w:r>
          </w:p>
        </w:tc>
        <w:tc>
          <w:tcPr>
            <w:tcW w:w="565" w:type="dxa"/>
            <w:shd w:val="clear" w:color="auto" w:fill="auto"/>
          </w:tcPr>
          <w:p w14:paraId="4A2EA0CB" w14:textId="77777777" w:rsidR="00A54320" w:rsidRPr="005F5066" w:rsidRDefault="00A54320" w:rsidP="00CF507F">
            <w:pPr>
              <w:rPr>
                <w:rFonts w:ascii="Arial" w:hAnsi="Arial" w:cs="Arial"/>
              </w:rPr>
            </w:pPr>
          </w:p>
        </w:tc>
        <w:tc>
          <w:tcPr>
            <w:tcW w:w="565" w:type="dxa"/>
            <w:shd w:val="clear" w:color="auto" w:fill="auto"/>
          </w:tcPr>
          <w:p w14:paraId="79DB77F0" w14:textId="77777777" w:rsidR="00A54320" w:rsidRPr="005F5066" w:rsidRDefault="00A54320" w:rsidP="00CF507F">
            <w:pPr>
              <w:rPr>
                <w:rFonts w:ascii="Arial" w:hAnsi="Arial" w:cs="Arial"/>
              </w:rPr>
            </w:pPr>
          </w:p>
        </w:tc>
        <w:tc>
          <w:tcPr>
            <w:tcW w:w="565" w:type="dxa"/>
            <w:shd w:val="clear" w:color="auto" w:fill="auto"/>
          </w:tcPr>
          <w:p w14:paraId="73953D7A" w14:textId="77777777" w:rsidR="00A54320" w:rsidRPr="005F5066" w:rsidRDefault="00A54320" w:rsidP="00CF507F">
            <w:pPr>
              <w:rPr>
                <w:rFonts w:ascii="Arial" w:hAnsi="Arial" w:cs="Arial"/>
              </w:rPr>
            </w:pPr>
          </w:p>
        </w:tc>
        <w:tc>
          <w:tcPr>
            <w:tcW w:w="565" w:type="dxa"/>
            <w:shd w:val="clear" w:color="auto" w:fill="auto"/>
          </w:tcPr>
          <w:p w14:paraId="3F6464EF" w14:textId="77777777" w:rsidR="00A54320" w:rsidRPr="005F5066" w:rsidRDefault="00A54320" w:rsidP="00CF507F">
            <w:pPr>
              <w:rPr>
                <w:rFonts w:ascii="Arial" w:hAnsi="Arial" w:cs="Arial"/>
              </w:rPr>
            </w:pPr>
          </w:p>
        </w:tc>
        <w:tc>
          <w:tcPr>
            <w:tcW w:w="565" w:type="dxa"/>
            <w:shd w:val="clear" w:color="auto" w:fill="auto"/>
          </w:tcPr>
          <w:p w14:paraId="09810928" w14:textId="77777777" w:rsidR="00A54320" w:rsidRPr="005F5066" w:rsidRDefault="00A54320" w:rsidP="00CF507F">
            <w:pPr>
              <w:rPr>
                <w:rFonts w:ascii="Arial" w:hAnsi="Arial" w:cs="Arial"/>
              </w:rPr>
            </w:pPr>
          </w:p>
        </w:tc>
        <w:tc>
          <w:tcPr>
            <w:tcW w:w="959" w:type="dxa"/>
            <w:shd w:val="clear" w:color="auto" w:fill="auto"/>
          </w:tcPr>
          <w:p w14:paraId="3648FF53" w14:textId="6A8D1FAA" w:rsidR="00A54320" w:rsidRPr="005F5066" w:rsidRDefault="00A54320" w:rsidP="00CF507F">
            <w:pPr>
              <w:rPr>
                <w:rFonts w:ascii="Arial" w:hAnsi="Arial" w:cs="Arial"/>
              </w:rPr>
            </w:pPr>
            <w:r w:rsidRPr="00A54320">
              <w:rPr>
                <w:rFonts w:ascii="Arial" w:hAnsi="Arial" w:cs="Arial"/>
              </w:rPr>
              <w:t>N/A</w:t>
            </w:r>
          </w:p>
        </w:tc>
      </w:tr>
      <w:tr w:rsidR="00344AF1" w:rsidRPr="005F5066" w14:paraId="6B007E03" w14:textId="77777777" w:rsidTr="00A54320">
        <w:trPr>
          <w:trHeight w:val="414"/>
          <w:jc w:val="center"/>
        </w:trPr>
        <w:tc>
          <w:tcPr>
            <w:tcW w:w="5611" w:type="dxa"/>
            <w:shd w:val="clear" w:color="auto" w:fill="auto"/>
            <w:vAlign w:val="center"/>
          </w:tcPr>
          <w:p w14:paraId="722BEB11" w14:textId="675810FF" w:rsidR="00384B43" w:rsidRPr="005F5066" w:rsidRDefault="00344AF1" w:rsidP="00A54320">
            <w:pPr>
              <w:jc w:val="center"/>
              <w:rPr>
                <w:rFonts w:ascii="Arial" w:hAnsi="Arial" w:cs="Arial"/>
                <w:b/>
              </w:rPr>
            </w:pPr>
            <w:r w:rsidRPr="005F5066">
              <w:rPr>
                <w:rFonts w:ascii="Arial" w:hAnsi="Arial" w:cs="Arial"/>
                <w:b/>
              </w:rPr>
              <w:t>FUNCIONES ESPECÍFICAS</w:t>
            </w:r>
          </w:p>
        </w:tc>
        <w:tc>
          <w:tcPr>
            <w:tcW w:w="565" w:type="dxa"/>
            <w:shd w:val="clear" w:color="auto" w:fill="auto"/>
          </w:tcPr>
          <w:p w14:paraId="19E5E05E" w14:textId="77777777" w:rsidR="00344AF1" w:rsidRPr="005F5066" w:rsidRDefault="00344AF1" w:rsidP="00CF507F">
            <w:pPr>
              <w:rPr>
                <w:rFonts w:ascii="Arial" w:hAnsi="Arial" w:cs="Arial"/>
              </w:rPr>
            </w:pPr>
          </w:p>
        </w:tc>
        <w:tc>
          <w:tcPr>
            <w:tcW w:w="565" w:type="dxa"/>
            <w:shd w:val="clear" w:color="auto" w:fill="auto"/>
          </w:tcPr>
          <w:p w14:paraId="22DD2CEC" w14:textId="77777777" w:rsidR="00344AF1" w:rsidRPr="005F5066" w:rsidRDefault="00344AF1" w:rsidP="00CF507F">
            <w:pPr>
              <w:rPr>
                <w:rFonts w:ascii="Arial" w:hAnsi="Arial" w:cs="Arial"/>
              </w:rPr>
            </w:pPr>
          </w:p>
        </w:tc>
        <w:tc>
          <w:tcPr>
            <w:tcW w:w="565" w:type="dxa"/>
            <w:shd w:val="clear" w:color="auto" w:fill="auto"/>
          </w:tcPr>
          <w:p w14:paraId="1A112B1C" w14:textId="77777777" w:rsidR="00344AF1" w:rsidRPr="005F5066" w:rsidRDefault="00344AF1" w:rsidP="00CF507F">
            <w:pPr>
              <w:rPr>
                <w:rFonts w:ascii="Arial" w:hAnsi="Arial" w:cs="Arial"/>
              </w:rPr>
            </w:pPr>
          </w:p>
        </w:tc>
        <w:tc>
          <w:tcPr>
            <w:tcW w:w="565" w:type="dxa"/>
            <w:shd w:val="clear" w:color="auto" w:fill="auto"/>
          </w:tcPr>
          <w:p w14:paraId="1FAF8EB1" w14:textId="77777777" w:rsidR="00344AF1" w:rsidRPr="005F5066" w:rsidRDefault="00344AF1" w:rsidP="00CF507F">
            <w:pPr>
              <w:rPr>
                <w:rFonts w:ascii="Arial" w:hAnsi="Arial" w:cs="Arial"/>
              </w:rPr>
            </w:pPr>
          </w:p>
        </w:tc>
        <w:tc>
          <w:tcPr>
            <w:tcW w:w="565" w:type="dxa"/>
            <w:shd w:val="clear" w:color="auto" w:fill="auto"/>
          </w:tcPr>
          <w:p w14:paraId="2D01D4A6" w14:textId="77777777" w:rsidR="00344AF1" w:rsidRPr="005F5066" w:rsidRDefault="00344AF1" w:rsidP="00CF507F">
            <w:pPr>
              <w:rPr>
                <w:rFonts w:ascii="Arial" w:hAnsi="Arial" w:cs="Arial"/>
              </w:rPr>
            </w:pPr>
          </w:p>
        </w:tc>
        <w:tc>
          <w:tcPr>
            <w:tcW w:w="959" w:type="dxa"/>
            <w:shd w:val="clear" w:color="auto" w:fill="auto"/>
          </w:tcPr>
          <w:p w14:paraId="3A47AE8F" w14:textId="3A092B68" w:rsidR="00344AF1" w:rsidRPr="005F5066" w:rsidRDefault="00A54320" w:rsidP="00CF507F">
            <w:pPr>
              <w:rPr>
                <w:rFonts w:ascii="Arial" w:hAnsi="Arial" w:cs="Arial"/>
              </w:rPr>
            </w:pPr>
            <w:r w:rsidRPr="00A54320">
              <w:rPr>
                <w:rFonts w:ascii="Arial" w:hAnsi="Arial" w:cs="Arial"/>
              </w:rPr>
              <w:t>N/A</w:t>
            </w:r>
          </w:p>
        </w:tc>
      </w:tr>
    </w:tbl>
    <w:p w14:paraId="3111350B" w14:textId="77777777" w:rsidR="00344AF1" w:rsidRPr="005F5066" w:rsidRDefault="00344AF1" w:rsidP="003844D7">
      <w:pPr>
        <w:rPr>
          <w:rFonts w:ascii="Arial" w:hAnsi="Arial" w:cs="Arial"/>
        </w:rPr>
      </w:pPr>
    </w:p>
    <w:p w14:paraId="7C2CA6D5" w14:textId="6CBC1805" w:rsidR="00FC36C9" w:rsidRPr="005F5066" w:rsidRDefault="00FC36C9" w:rsidP="003844D7">
      <w:pPr>
        <w:rPr>
          <w:rFonts w:ascii="Arial" w:hAnsi="Arial" w:cs="Arial"/>
        </w:rPr>
      </w:pPr>
    </w:p>
    <w:p w14:paraId="06F26B0F" w14:textId="77777777" w:rsidR="00DB6DDC" w:rsidRPr="005F5066" w:rsidRDefault="00DB6DDC" w:rsidP="003844D7">
      <w:pPr>
        <w:rPr>
          <w:rFonts w:ascii="Arial" w:hAnsi="Arial" w:cs="Arial"/>
        </w:rPr>
      </w:pPr>
    </w:p>
    <w:tbl>
      <w:tblPr>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36"/>
        <w:gridCol w:w="5845"/>
      </w:tblGrid>
      <w:tr w:rsidR="00344AF1" w:rsidRPr="005F5066" w14:paraId="1ADD8808" w14:textId="77777777" w:rsidTr="00051A19">
        <w:tc>
          <w:tcPr>
            <w:tcW w:w="3936" w:type="dxa"/>
            <w:shd w:val="clear" w:color="auto" w:fill="auto"/>
          </w:tcPr>
          <w:p w14:paraId="5809304A" w14:textId="77777777" w:rsidR="00344AF1" w:rsidRPr="005F5066" w:rsidRDefault="000E0B7F"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rPr>
              <w:t xml:space="preserve">SEGUIMIENTO AL </w:t>
            </w:r>
            <w:r w:rsidR="00E23980" w:rsidRPr="005F5066">
              <w:rPr>
                <w:rFonts w:ascii="Arial" w:hAnsi="Arial" w:cs="Arial"/>
                <w:b/>
                <w:shd w:val="clear" w:color="auto" w:fill="FFFFFF"/>
              </w:rPr>
              <w:t>P</w:t>
            </w:r>
            <w:r w:rsidR="00E23980" w:rsidRPr="005F5066">
              <w:rPr>
                <w:rFonts w:ascii="Arial" w:hAnsi="Arial" w:cs="Arial"/>
                <w:b/>
                <w:shd w:val="clear" w:color="auto" w:fill="FFFFFF"/>
                <w:lang w:val="es-CO"/>
              </w:rPr>
              <w:t>LAN DE ACCIÓN:</w:t>
            </w:r>
          </w:p>
          <w:p w14:paraId="738E6AE9" w14:textId="77777777" w:rsidR="00344AF1" w:rsidRPr="005F5066" w:rsidRDefault="00344AF1" w:rsidP="00CF507F">
            <w:pPr>
              <w:rPr>
                <w:rFonts w:ascii="Arial" w:hAnsi="Arial" w:cs="Arial"/>
                <w:b/>
                <w:lang w:val="es-CO"/>
              </w:rPr>
            </w:pPr>
          </w:p>
        </w:tc>
        <w:tc>
          <w:tcPr>
            <w:tcW w:w="5845" w:type="dxa"/>
            <w:shd w:val="clear" w:color="auto" w:fill="auto"/>
          </w:tcPr>
          <w:p w14:paraId="39A8594B" w14:textId="0B52571A" w:rsidR="00344AF1" w:rsidRPr="007C4863" w:rsidRDefault="00AC164F" w:rsidP="000E0B7F">
            <w:pPr>
              <w:jc w:val="both"/>
              <w:rPr>
                <w:rFonts w:ascii="Arial" w:hAnsi="Arial" w:cs="Arial"/>
                <w:color w:val="000000" w:themeColor="text1"/>
              </w:rPr>
            </w:pPr>
            <w:r w:rsidRPr="007C4863">
              <w:rPr>
                <w:rFonts w:ascii="Arial" w:hAnsi="Arial" w:cs="Arial"/>
                <w:color w:val="000000" w:themeColor="text1"/>
              </w:rPr>
              <w:t xml:space="preserve">Que conforme al Decreto 594 de 2017, “Por medio del cual se crea el Comité Territorial de Orden Público del Distrito Capital”, dispone Articulo 5. Sesiones. El Comité sesionara mínimo una vez al año cuando su presidente lo estime pertinente. Se podrá convocar de manera extraordinaria a petición de cualquiera de los miembros del Comité.  </w:t>
            </w:r>
            <w:r w:rsidR="00C02307" w:rsidRPr="00C02307">
              <w:rPr>
                <w:rFonts w:ascii="Arial" w:hAnsi="Arial" w:cs="Arial"/>
              </w:rPr>
              <w:t>A la fecha y durante lo corrido del 202</w:t>
            </w:r>
            <w:r w:rsidR="00964674">
              <w:rPr>
                <w:rFonts w:ascii="Arial" w:hAnsi="Arial" w:cs="Arial"/>
              </w:rPr>
              <w:t>2</w:t>
            </w:r>
            <w:r w:rsidR="00C02307" w:rsidRPr="00C02307">
              <w:rPr>
                <w:rFonts w:ascii="Arial" w:hAnsi="Arial" w:cs="Arial"/>
              </w:rPr>
              <w:t xml:space="preserve">, no se ha realizado ninguna sesión del Comité Territorial de Orden Público. </w:t>
            </w:r>
          </w:p>
          <w:p w14:paraId="0A765469" w14:textId="77777777" w:rsidR="00FC36C9" w:rsidRPr="005F5066" w:rsidRDefault="00FC36C9" w:rsidP="000E0B7F">
            <w:pPr>
              <w:jc w:val="both"/>
              <w:rPr>
                <w:rFonts w:ascii="Arial" w:hAnsi="Arial" w:cs="Arial"/>
                <w:color w:val="A6A6A6"/>
              </w:rPr>
            </w:pPr>
          </w:p>
          <w:p w14:paraId="78910287" w14:textId="77777777" w:rsidR="00FC36C9" w:rsidRPr="005F5066" w:rsidRDefault="00FC36C9" w:rsidP="000E0B7F">
            <w:pPr>
              <w:jc w:val="both"/>
              <w:rPr>
                <w:rFonts w:ascii="Arial" w:hAnsi="Arial" w:cs="Arial"/>
                <w:color w:val="A6A6A6"/>
              </w:rPr>
            </w:pPr>
          </w:p>
          <w:p w14:paraId="6E1AF2B2" w14:textId="77777777" w:rsidR="00FC36C9" w:rsidRPr="005F5066" w:rsidRDefault="00FC36C9" w:rsidP="000E0B7F">
            <w:pPr>
              <w:jc w:val="both"/>
              <w:rPr>
                <w:rFonts w:ascii="Arial" w:hAnsi="Arial" w:cs="Arial"/>
                <w:color w:val="A6A6A6"/>
              </w:rPr>
            </w:pPr>
          </w:p>
        </w:tc>
      </w:tr>
      <w:tr w:rsidR="00344AF1" w:rsidRPr="005F5066" w14:paraId="34958915" w14:textId="77777777" w:rsidTr="00051A19">
        <w:tc>
          <w:tcPr>
            <w:tcW w:w="3936" w:type="dxa"/>
            <w:shd w:val="clear" w:color="auto" w:fill="auto"/>
          </w:tcPr>
          <w:p w14:paraId="3FB86E01" w14:textId="77777777" w:rsidR="00344AF1" w:rsidRPr="005F5066" w:rsidRDefault="00E23980"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ANÁLISIS DEL FUNCIONAMIENTO DE LA INSTANCIA:</w:t>
            </w:r>
          </w:p>
          <w:p w14:paraId="2160E0B3" w14:textId="77777777" w:rsidR="00344AF1" w:rsidRPr="005F5066" w:rsidRDefault="00344AF1" w:rsidP="00CF507F">
            <w:pPr>
              <w:rPr>
                <w:rFonts w:ascii="Arial" w:hAnsi="Arial" w:cs="Arial"/>
                <w:b/>
                <w:lang w:val="es-CO"/>
              </w:rPr>
            </w:pPr>
          </w:p>
        </w:tc>
        <w:tc>
          <w:tcPr>
            <w:tcW w:w="5845" w:type="dxa"/>
            <w:shd w:val="clear" w:color="auto" w:fill="auto"/>
          </w:tcPr>
          <w:p w14:paraId="1C98FFAE" w14:textId="66032F8E" w:rsidR="00344AF1" w:rsidRPr="005F5066" w:rsidRDefault="007C4863" w:rsidP="00E23980">
            <w:pPr>
              <w:jc w:val="both"/>
              <w:rPr>
                <w:rFonts w:ascii="Arial" w:hAnsi="Arial" w:cs="Arial"/>
                <w:color w:val="A6A6A6"/>
              </w:rPr>
            </w:pPr>
            <w:r w:rsidRPr="007C4863">
              <w:rPr>
                <w:rFonts w:ascii="Arial" w:hAnsi="Arial" w:cs="Arial"/>
                <w:color w:val="000000" w:themeColor="text1"/>
              </w:rPr>
              <w:t>N/A</w:t>
            </w:r>
          </w:p>
        </w:tc>
      </w:tr>
    </w:tbl>
    <w:p w14:paraId="1315E6FF" w14:textId="77777777" w:rsidR="00FC36C9" w:rsidRPr="005F5066" w:rsidRDefault="00FC36C9" w:rsidP="003844D7">
      <w:pPr>
        <w:rPr>
          <w:rFonts w:ascii="Arial" w:hAnsi="Arial" w:cs="Arial"/>
        </w:rPr>
      </w:pPr>
    </w:p>
    <w:p w14:paraId="2AF1A4F3" w14:textId="77777777" w:rsidR="007C4863" w:rsidRDefault="007C4863" w:rsidP="00DB6DDC">
      <w:pPr>
        <w:suppressAutoHyphens w:val="0"/>
        <w:rPr>
          <w:rFonts w:ascii="Arial" w:hAnsi="Arial" w:cs="Arial"/>
          <w:b/>
          <w:bCs/>
          <w:color w:val="000000"/>
          <w:sz w:val="18"/>
          <w:szCs w:val="18"/>
        </w:rPr>
      </w:pPr>
    </w:p>
    <w:p w14:paraId="4119FF68" w14:textId="77777777" w:rsidR="007C4863" w:rsidRDefault="007C4863" w:rsidP="00DB6DDC">
      <w:pPr>
        <w:suppressAutoHyphens w:val="0"/>
        <w:rPr>
          <w:rFonts w:ascii="Arial" w:hAnsi="Arial" w:cs="Arial"/>
          <w:b/>
          <w:bCs/>
          <w:color w:val="000000"/>
          <w:sz w:val="18"/>
          <w:szCs w:val="18"/>
        </w:rPr>
      </w:pPr>
    </w:p>
    <w:p w14:paraId="39F30E37" w14:textId="77777777" w:rsidR="007C4863" w:rsidRDefault="007C4863" w:rsidP="00DB6DDC">
      <w:pPr>
        <w:suppressAutoHyphens w:val="0"/>
        <w:rPr>
          <w:rFonts w:ascii="Arial" w:hAnsi="Arial" w:cs="Arial"/>
          <w:b/>
          <w:bCs/>
          <w:color w:val="000000"/>
          <w:sz w:val="18"/>
          <w:szCs w:val="18"/>
        </w:rPr>
      </w:pPr>
    </w:p>
    <w:p w14:paraId="73DC4072" w14:textId="77777777" w:rsidR="007C4863" w:rsidRDefault="007C4863" w:rsidP="00DB6DDC">
      <w:pPr>
        <w:suppressAutoHyphens w:val="0"/>
        <w:rPr>
          <w:rFonts w:ascii="Arial" w:hAnsi="Arial" w:cs="Arial"/>
          <w:b/>
          <w:bCs/>
          <w:color w:val="000000"/>
          <w:sz w:val="18"/>
          <w:szCs w:val="18"/>
        </w:rPr>
      </w:pPr>
    </w:p>
    <w:p w14:paraId="3C61C28C" w14:textId="77777777" w:rsidR="007C4863" w:rsidRDefault="007C4863" w:rsidP="00DB6DDC">
      <w:pPr>
        <w:suppressAutoHyphens w:val="0"/>
        <w:rPr>
          <w:rFonts w:ascii="Arial" w:hAnsi="Arial" w:cs="Arial"/>
          <w:b/>
          <w:bCs/>
          <w:color w:val="000000"/>
          <w:sz w:val="18"/>
          <w:szCs w:val="18"/>
        </w:rPr>
      </w:pPr>
    </w:p>
    <w:p w14:paraId="4D6C6BA4" w14:textId="77777777" w:rsidR="007C4863" w:rsidRDefault="007C4863" w:rsidP="00DB6DDC">
      <w:pPr>
        <w:suppressAutoHyphens w:val="0"/>
        <w:rPr>
          <w:rFonts w:ascii="Arial" w:hAnsi="Arial" w:cs="Arial"/>
          <w:b/>
          <w:bCs/>
          <w:color w:val="000000"/>
          <w:sz w:val="18"/>
          <w:szCs w:val="18"/>
        </w:rPr>
      </w:pPr>
    </w:p>
    <w:p w14:paraId="305B9289" w14:textId="77777777" w:rsidR="007C4863" w:rsidRDefault="007C4863" w:rsidP="00DB6DDC">
      <w:pPr>
        <w:suppressAutoHyphens w:val="0"/>
        <w:rPr>
          <w:rFonts w:ascii="Arial" w:hAnsi="Arial" w:cs="Arial"/>
          <w:b/>
          <w:bCs/>
          <w:color w:val="000000"/>
          <w:sz w:val="18"/>
          <w:szCs w:val="18"/>
        </w:rPr>
      </w:pPr>
    </w:p>
    <w:p w14:paraId="696307F9" w14:textId="77777777" w:rsidR="007C4863" w:rsidRDefault="007C4863" w:rsidP="00DB6DDC">
      <w:pPr>
        <w:suppressAutoHyphens w:val="0"/>
        <w:rPr>
          <w:rFonts w:ascii="Arial" w:hAnsi="Arial" w:cs="Arial"/>
          <w:b/>
          <w:bCs/>
          <w:color w:val="000000"/>
          <w:sz w:val="18"/>
          <w:szCs w:val="18"/>
        </w:rPr>
      </w:pPr>
    </w:p>
    <w:p w14:paraId="06FF622B" w14:textId="77777777" w:rsidR="007C4863" w:rsidRDefault="007C4863" w:rsidP="00DB6DDC">
      <w:pPr>
        <w:suppressAutoHyphens w:val="0"/>
        <w:rPr>
          <w:rFonts w:ascii="Arial" w:hAnsi="Arial" w:cs="Arial"/>
          <w:b/>
          <w:bCs/>
          <w:color w:val="000000"/>
          <w:sz w:val="18"/>
          <w:szCs w:val="18"/>
        </w:rPr>
      </w:pPr>
    </w:p>
    <w:p w14:paraId="4A0BAE88" w14:textId="1735D37F" w:rsidR="00DB6DDC" w:rsidRPr="005F5066" w:rsidRDefault="00DB6DDC" w:rsidP="00DB6DDC">
      <w:pPr>
        <w:suppressAutoHyphens w:val="0"/>
        <w:rPr>
          <w:rFonts w:ascii="Arial" w:hAnsi="Arial" w:cs="Arial"/>
          <w:b/>
          <w:bCs/>
          <w:color w:val="000000"/>
          <w:sz w:val="18"/>
          <w:szCs w:val="18"/>
        </w:rPr>
      </w:pPr>
      <w:r w:rsidRPr="005F5066">
        <w:rPr>
          <w:rFonts w:ascii="Arial" w:hAnsi="Arial" w:cs="Arial"/>
          <w:b/>
          <w:bCs/>
          <w:color w:val="000000"/>
          <w:sz w:val="18"/>
          <w:szCs w:val="18"/>
        </w:rPr>
        <w:t xml:space="preserve">SEGUIMIENTO A LAS DECISIONES </w:t>
      </w:r>
    </w:p>
    <w:p w14:paraId="3D336E53" w14:textId="6C8D62C1" w:rsidR="00DB6DDC" w:rsidRDefault="00DB6DDC" w:rsidP="00DB6DDC">
      <w:pPr>
        <w:suppressAutoHyphens w:val="0"/>
        <w:rPr>
          <w:rFonts w:ascii="Arial" w:hAnsi="Arial" w:cs="Arial"/>
          <w:b/>
          <w:bCs/>
          <w:color w:val="000000"/>
          <w:sz w:val="18"/>
          <w:szCs w:val="18"/>
        </w:rPr>
      </w:pPr>
    </w:p>
    <w:p w14:paraId="071281D3" w14:textId="6C0B2AEE" w:rsidR="00A77273" w:rsidRDefault="00A77273" w:rsidP="00DB6DDC">
      <w:pPr>
        <w:suppressAutoHyphens w:val="0"/>
        <w:rPr>
          <w:rFonts w:ascii="Arial" w:hAnsi="Arial" w:cs="Arial"/>
          <w:b/>
          <w:bCs/>
          <w:color w:val="000000"/>
          <w:sz w:val="18"/>
          <w:szCs w:val="18"/>
        </w:rPr>
      </w:pPr>
    </w:p>
    <w:tbl>
      <w:tblPr>
        <w:tblStyle w:val="Tablaconcuadrcula"/>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31"/>
        <w:gridCol w:w="1414"/>
        <w:gridCol w:w="2962"/>
        <w:gridCol w:w="4227"/>
      </w:tblGrid>
      <w:tr w:rsidR="00DB6DDC" w:rsidRPr="005F5066" w14:paraId="16EBB79C" w14:textId="77777777" w:rsidTr="00A9738E">
        <w:tc>
          <w:tcPr>
            <w:tcW w:w="1031" w:type="dxa"/>
          </w:tcPr>
          <w:p w14:paraId="791C3499"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Fecha de la sesión</w:t>
            </w:r>
          </w:p>
          <w:p w14:paraId="4A1AD89A" w14:textId="77777777" w:rsidR="00DB6DDC" w:rsidRPr="005F5066" w:rsidRDefault="00DB6DDC" w:rsidP="001A49D3">
            <w:pPr>
              <w:suppressAutoHyphens w:val="0"/>
              <w:jc w:val="center"/>
              <w:rPr>
                <w:rFonts w:ascii="Arial" w:hAnsi="Arial" w:cs="Arial"/>
                <w:b/>
                <w:bCs/>
                <w:color w:val="000000"/>
                <w:sz w:val="12"/>
                <w:szCs w:val="12"/>
              </w:rPr>
            </w:pPr>
            <w:r w:rsidRPr="005F5066">
              <w:rPr>
                <w:rFonts w:ascii="Arial" w:hAnsi="Arial" w:cs="Arial"/>
                <w:b/>
                <w:bCs/>
                <w:color w:val="000000"/>
                <w:sz w:val="12"/>
                <w:szCs w:val="12"/>
              </w:rPr>
              <w:t>DD/MM/AAAA</w:t>
            </w:r>
          </w:p>
        </w:tc>
        <w:tc>
          <w:tcPr>
            <w:tcW w:w="1414" w:type="dxa"/>
          </w:tcPr>
          <w:p w14:paraId="02F47214"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Icono</w:t>
            </w:r>
          </w:p>
          <w:p w14:paraId="76C90C7B" w14:textId="0DD1EF74" w:rsidR="00DB6DDC" w:rsidRPr="005F5066" w:rsidRDefault="00DB6DDC" w:rsidP="001A49D3">
            <w:pPr>
              <w:suppressAutoHyphens w:val="0"/>
              <w:jc w:val="center"/>
              <w:rPr>
                <w:rFonts w:ascii="Arial" w:hAnsi="Arial" w:cs="Arial"/>
                <w:b/>
                <w:bCs/>
                <w:color w:val="000000"/>
                <w:sz w:val="18"/>
                <w:szCs w:val="18"/>
              </w:rPr>
            </w:pPr>
          </w:p>
        </w:tc>
        <w:tc>
          <w:tcPr>
            <w:tcW w:w="2962" w:type="dxa"/>
          </w:tcPr>
          <w:p w14:paraId="19F0B2C4"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Decisión</w:t>
            </w:r>
          </w:p>
        </w:tc>
        <w:tc>
          <w:tcPr>
            <w:tcW w:w="4227" w:type="dxa"/>
          </w:tcPr>
          <w:p w14:paraId="4206B8C8"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Seguimiento</w:t>
            </w:r>
          </w:p>
        </w:tc>
      </w:tr>
      <w:tr w:rsidR="00A9738E" w:rsidRPr="005F5066" w14:paraId="46A49E13" w14:textId="77777777" w:rsidTr="00A9738E">
        <w:trPr>
          <w:trHeight w:val="964"/>
        </w:trPr>
        <w:tc>
          <w:tcPr>
            <w:tcW w:w="1031" w:type="dxa"/>
            <w:vMerge w:val="restart"/>
          </w:tcPr>
          <w:p w14:paraId="6BEFA52D" w14:textId="77777777" w:rsidR="00A9738E" w:rsidRPr="005F5066" w:rsidRDefault="00A9738E" w:rsidP="001A49D3">
            <w:pPr>
              <w:suppressAutoHyphens w:val="0"/>
              <w:jc w:val="center"/>
              <w:rPr>
                <w:rFonts w:ascii="Arial" w:hAnsi="Arial" w:cs="Arial"/>
                <w:noProof/>
                <w:color w:val="E7E6E6" w:themeColor="background2"/>
              </w:rPr>
            </w:pPr>
          </w:p>
        </w:tc>
        <w:tc>
          <w:tcPr>
            <w:tcW w:w="1414" w:type="dxa"/>
          </w:tcPr>
          <w:p w14:paraId="63A09074" w14:textId="77777777" w:rsidR="00A9738E" w:rsidRPr="005F5066" w:rsidRDefault="00A9738E" w:rsidP="001A49D3">
            <w:pPr>
              <w:suppressAutoHyphens w:val="0"/>
              <w:jc w:val="center"/>
              <w:rPr>
                <w:rFonts w:ascii="Arial" w:hAnsi="Arial" w:cs="Arial"/>
                <w:color w:val="AEAAAA" w:themeColor="background2" w:themeShade="BF"/>
                <w:sz w:val="18"/>
                <w:szCs w:val="18"/>
              </w:rPr>
            </w:pPr>
            <w:r w:rsidRPr="005F5066">
              <w:rPr>
                <w:rFonts w:ascii="Arial" w:hAnsi="Arial" w:cs="Arial"/>
                <w:noProof/>
                <w:color w:val="E7E6E6" w:themeColor="background2"/>
              </w:rPr>
              <w:drawing>
                <wp:anchor distT="0" distB="0" distL="114300" distR="114300" simplePos="0" relativeHeight="251666432" behindDoc="0" locked="0" layoutInCell="1" allowOverlap="1" wp14:anchorId="3B87C794" wp14:editId="630056A6">
                  <wp:simplePos x="0" y="0"/>
                  <wp:positionH relativeFrom="column">
                    <wp:posOffset>114300</wp:posOffset>
                  </wp:positionH>
                  <wp:positionV relativeFrom="paragraph">
                    <wp:posOffset>14706</wp:posOffset>
                  </wp:positionV>
                  <wp:extent cx="629728" cy="629728"/>
                  <wp:effectExtent l="0" t="0" r="0" b="0"/>
                  <wp:wrapNone/>
                  <wp:docPr id="7" name="Gráfico 7" descr="Gráfico de barras con tendencia alc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Gráfico de barras con tendencia alcista"/>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9728" cy="629728"/>
                          </a:xfrm>
                          <a:prstGeom prst="rect">
                            <a:avLst/>
                          </a:prstGeom>
                        </pic:spPr>
                      </pic:pic>
                    </a:graphicData>
                  </a:graphic>
                  <wp14:sizeRelH relativeFrom="margin">
                    <wp14:pctWidth>0</wp14:pctWidth>
                  </wp14:sizeRelH>
                  <wp14:sizeRelV relativeFrom="margin">
                    <wp14:pctHeight>0</wp14:pctHeight>
                  </wp14:sizeRelV>
                </wp:anchor>
              </w:drawing>
            </w:r>
          </w:p>
          <w:p w14:paraId="21D29B91" w14:textId="77777777" w:rsidR="00A9738E" w:rsidRPr="005F5066" w:rsidRDefault="00A9738E" w:rsidP="001A49D3">
            <w:pPr>
              <w:suppressAutoHyphens w:val="0"/>
              <w:jc w:val="center"/>
              <w:rPr>
                <w:rFonts w:ascii="Arial" w:hAnsi="Arial" w:cs="Arial"/>
                <w:color w:val="000000"/>
                <w:sz w:val="18"/>
                <w:szCs w:val="18"/>
              </w:rPr>
            </w:pPr>
            <w:r w:rsidRPr="005F5066">
              <w:rPr>
                <w:rFonts w:ascii="Arial" w:hAnsi="Arial" w:cs="Arial"/>
                <w:b/>
                <w:bCs/>
                <w:noProof/>
                <w:color w:val="E7E6E6" w:themeColor="background2"/>
                <w:sz w:val="18"/>
                <w:szCs w:val="18"/>
              </w:rPr>
              <w:drawing>
                <wp:anchor distT="0" distB="0" distL="114300" distR="114300" simplePos="0" relativeHeight="251665408" behindDoc="0" locked="0" layoutInCell="1" allowOverlap="1" wp14:anchorId="1F090F00" wp14:editId="39912DAB">
                  <wp:simplePos x="0" y="0"/>
                  <wp:positionH relativeFrom="column">
                    <wp:posOffset>-32080</wp:posOffset>
                  </wp:positionH>
                  <wp:positionV relativeFrom="paragraph">
                    <wp:posOffset>71755</wp:posOffset>
                  </wp:positionV>
                  <wp:extent cx="255905" cy="270510"/>
                  <wp:effectExtent l="0" t="0" r="0" b="0"/>
                  <wp:wrapNone/>
                  <wp:docPr id="8" name="Gráfico 8" descr="Dó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ól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5905" cy="270510"/>
                          </a:xfrm>
                          <a:prstGeom prst="rect">
                            <a:avLst/>
                          </a:prstGeom>
                        </pic:spPr>
                      </pic:pic>
                    </a:graphicData>
                  </a:graphic>
                  <wp14:sizeRelH relativeFrom="margin">
                    <wp14:pctWidth>0</wp14:pctWidth>
                  </wp14:sizeRelH>
                  <wp14:sizeRelV relativeFrom="margin">
                    <wp14:pctHeight>0</wp14:pctHeight>
                  </wp14:sizeRelV>
                </wp:anchor>
              </w:drawing>
            </w:r>
          </w:p>
          <w:p w14:paraId="27A6D2F5" w14:textId="77777777" w:rsidR="00A9738E" w:rsidRPr="005F5066" w:rsidRDefault="00A9738E" w:rsidP="001A49D3">
            <w:pPr>
              <w:suppressAutoHyphens w:val="0"/>
              <w:jc w:val="center"/>
              <w:rPr>
                <w:rFonts w:ascii="Arial" w:hAnsi="Arial" w:cs="Arial"/>
                <w:color w:val="000000"/>
                <w:sz w:val="18"/>
                <w:szCs w:val="18"/>
              </w:rPr>
            </w:pPr>
          </w:p>
          <w:p w14:paraId="45F7CD35" w14:textId="77777777" w:rsidR="00A9738E" w:rsidRPr="005F5066" w:rsidRDefault="00A9738E" w:rsidP="001A49D3">
            <w:pPr>
              <w:suppressAutoHyphens w:val="0"/>
              <w:jc w:val="center"/>
              <w:rPr>
                <w:rFonts w:ascii="Arial" w:hAnsi="Arial" w:cs="Arial"/>
                <w:color w:val="000000"/>
                <w:sz w:val="18"/>
                <w:szCs w:val="18"/>
              </w:rPr>
            </w:pPr>
          </w:p>
          <w:p w14:paraId="4E8839AD" w14:textId="77777777" w:rsidR="00A9738E" w:rsidRPr="005F5066" w:rsidRDefault="00A9738E" w:rsidP="001A49D3">
            <w:pPr>
              <w:suppressAutoHyphens w:val="0"/>
              <w:jc w:val="center"/>
              <w:rPr>
                <w:rFonts w:ascii="Arial" w:hAnsi="Arial" w:cs="Arial"/>
                <w:color w:val="000000"/>
                <w:sz w:val="18"/>
                <w:szCs w:val="18"/>
              </w:rPr>
            </w:pPr>
          </w:p>
        </w:tc>
        <w:tc>
          <w:tcPr>
            <w:tcW w:w="2962" w:type="dxa"/>
          </w:tcPr>
          <w:p w14:paraId="5B19905E" w14:textId="27F72C56" w:rsidR="00A9738E" w:rsidRPr="00D316B0" w:rsidRDefault="00D316B0" w:rsidP="001A49D3">
            <w:pPr>
              <w:suppressAutoHyphens w:val="0"/>
              <w:rPr>
                <w:rFonts w:ascii="Arial" w:hAnsi="Arial" w:cs="Arial"/>
                <w:b/>
                <w:bCs/>
                <w:color w:val="000000" w:themeColor="text1"/>
                <w:sz w:val="18"/>
                <w:szCs w:val="18"/>
              </w:rPr>
            </w:pPr>
            <w:r w:rsidRPr="00D316B0">
              <w:rPr>
                <w:rFonts w:ascii="Arial" w:hAnsi="Arial" w:cs="Arial"/>
                <w:b/>
                <w:bCs/>
                <w:color w:val="000000" w:themeColor="text1"/>
                <w:sz w:val="18"/>
                <w:szCs w:val="18"/>
              </w:rPr>
              <w:t>N/A</w:t>
            </w:r>
          </w:p>
          <w:p w14:paraId="7EC43CE9" w14:textId="6EA367CC" w:rsidR="00A9738E" w:rsidRPr="005F5066" w:rsidRDefault="00A9738E" w:rsidP="001A49D3">
            <w:pPr>
              <w:suppressAutoHyphens w:val="0"/>
              <w:rPr>
                <w:rFonts w:ascii="Arial" w:hAnsi="Arial" w:cs="Arial"/>
                <w:b/>
                <w:bCs/>
                <w:color w:val="000000"/>
                <w:sz w:val="18"/>
                <w:szCs w:val="18"/>
              </w:rPr>
            </w:pPr>
          </w:p>
        </w:tc>
        <w:tc>
          <w:tcPr>
            <w:tcW w:w="4227" w:type="dxa"/>
            <w:vMerge w:val="restart"/>
          </w:tcPr>
          <w:p w14:paraId="5E879864" w14:textId="70E42921" w:rsidR="007C4863" w:rsidRPr="007C4863" w:rsidRDefault="007C4863" w:rsidP="007C4863">
            <w:pPr>
              <w:jc w:val="both"/>
              <w:rPr>
                <w:rFonts w:ascii="Arial" w:hAnsi="Arial" w:cs="Arial"/>
                <w:color w:val="000000" w:themeColor="text1"/>
                <w:sz w:val="18"/>
                <w:szCs w:val="18"/>
              </w:rPr>
            </w:pPr>
            <w:r w:rsidRPr="007C4863">
              <w:rPr>
                <w:rFonts w:ascii="Arial" w:hAnsi="Arial" w:cs="Arial"/>
                <w:color w:val="000000" w:themeColor="text1"/>
                <w:sz w:val="18"/>
                <w:szCs w:val="18"/>
              </w:rPr>
              <w:t xml:space="preserve">Que conforme al Decreto 594 de 2017, “Por medio del cual se crea el Comité Territorial de Orden Público del Distrito Capital”, dispone Articulo 5. Sesiones. El Comité sesionara mínimo una vez al año cuando su presidente lo estime pertinente. Se podrá convocar de manera extraordinaria a petición de cualquiera de los miembros del Comité.  </w:t>
            </w:r>
            <w:r w:rsidR="00C02307" w:rsidRPr="00C02307">
              <w:rPr>
                <w:rFonts w:ascii="Arial" w:hAnsi="Arial" w:cs="Arial"/>
              </w:rPr>
              <w:t>A la fecha y durante lo corrido del 202</w:t>
            </w:r>
            <w:r w:rsidR="00964674">
              <w:rPr>
                <w:rFonts w:ascii="Arial" w:hAnsi="Arial" w:cs="Arial"/>
              </w:rPr>
              <w:t>2</w:t>
            </w:r>
            <w:r w:rsidR="00C02307" w:rsidRPr="00C02307">
              <w:rPr>
                <w:rFonts w:ascii="Arial" w:hAnsi="Arial" w:cs="Arial"/>
              </w:rPr>
              <w:t xml:space="preserve">, no se ha realizado ninguna sesión del Comité Territorial de Orden Público. </w:t>
            </w:r>
          </w:p>
          <w:p w14:paraId="4961C3E2" w14:textId="2C848C6F" w:rsidR="00A9738E" w:rsidRPr="007C4863" w:rsidRDefault="00A9738E" w:rsidP="001A49D3">
            <w:pPr>
              <w:suppressAutoHyphens w:val="0"/>
              <w:rPr>
                <w:rFonts w:ascii="Arial" w:hAnsi="Arial" w:cs="Arial"/>
                <w:color w:val="000000" w:themeColor="text1"/>
                <w:sz w:val="18"/>
                <w:szCs w:val="18"/>
              </w:rPr>
            </w:pPr>
          </w:p>
        </w:tc>
      </w:tr>
      <w:tr w:rsidR="00A9738E" w:rsidRPr="005F5066" w14:paraId="2BB9E8FE" w14:textId="77777777" w:rsidTr="00A9738E">
        <w:trPr>
          <w:trHeight w:val="1115"/>
        </w:trPr>
        <w:tc>
          <w:tcPr>
            <w:tcW w:w="1031" w:type="dxa"/>
            <w:vMerge/>
          </w:tcPr>
          <w:p w14:paraId="34512B1A" w14:textId="77777777" w:rsidR="00A9738E" w:rsidRPr="005F5066" w:rsidRDefault="00A9738E" w:rsidP="00E84FA1">
            <w:pPr>
              <w:suppressAutoHyphens w:val="0"/>
              <w:jc w:val="both"/>
              <w:rPr>
                <w:rFonts w:ascii="Arial" w:hAnsi="Arial" w:cs="Arial"/>
                <w:b/>
                <w:bCs/>
                <w:sz w:val="18"/>
                <w:szCs w:val="18"/>
              </w:rPr>
            </w:pPr>
          </w:p>
        </w:tc>
        <w:tc>
          <w:tcPr>
            <w:tcW w:w="4376" w:type="dxa"/>
            <w:gridSpan w:val="2"/>
          </w:tcPr>
          <w:p w14:paraId="28EF4303" w14:textId="3A849BB5" w:rsidR="00A9738E" w:rsidRPr="005F5066" w:rsidRDefault="00A9738E" w:rsidP="00E84FA1">
            <w:pPr>
              <w:suppressAutoHyphens w:val="0"/>
              <w:jc w:val="both"/>
              <w:rPr>
                <w:rFonts w:ascii="Arial" w:hAnsi="Arial" w:cs="Arial"/>
                <w:b/>
                <w:bCs/>
                <w:color w:val="000000"/>
                <w:sz w:val="18"/>
                <w:szCs w:val="18"/>
              </w:rPr>
            </w:pPr>
            <w:r w:rsidRPr="005F5066">
              <w:rPr>
                <w:rFonts w:ascii="Arial" w:hAnsi="Arial" w:cs="Arial"/>
                <w:b/>
                <w:bCs/>
                <w:sz w:val="18"/>
                <w:szCs w:val="18"/>
              </w:rPr>
              <w:t xml:space="preserve">Síntesis: </w:t>
            </w:r>
            <w:r w:rsidR="00D316B0" w:rsidRPr="00D316B0">
              <w:rPr>
                <w:rFonts w:ascii="Arial" w:hAnsi="Arial" w:cs="Arial"/>
                <w:b/>
                <w:bCs/>
                <w:sz w:val="18"/>
                <w:szCs w:val="18"/>
              </w:rPr>
              <w:t>N/A</w:t>
            </w:r>
          </w:p>
        </w:tc>
        <w:tc>
          <w:tcPr>
            <w:tcW w:w="4227" w:type="dxa"/>
            <w:vMerge/>
          </w:tcPr>
          <w:p w14:paraId="7DEA9743" w14:textId="77777777" w:rsidR="00A9738E" w:rsidRPr="005F5066" w:rsidRDefault="00A9738E" w:rsidP="001A49D3">
            <w:pPr>
              <w:suppressAutoHyphens w:val="0"/>
              <w:rPr>
                <w:rFonts w:ascii="Arial" w:hAnsi="Arial" w:cs="Arial"/>
                <w:b/>
                <w:bCs/>
                <w:sz w:val="18"/>
                <w:szCs w:val="18"/>
              </w:rPr>
            </w:pPr>
          </w:p>
        </w:tc>
      </w:tr>
      <w:tr w:rsidR="00A9738E" w:rsidRPr="005F5066" w14:paraId="4E6BB96D" w14:textId="77777777" w:rsidTr="00A9738E">
        <w:trPr>
          <w:trHeight w:val="1115"/>
        </w:trPr>
        <w:tc>
          <w:tcPr>
            <w:tcW w:w="1031" w:type="dxa"/>
            <w:vMerge w:val="restart"/>
          </w:tcPr>
          <w:p w14:paraId="162C114C" w14:textId="77777777" w:rsidR="00A9738E" w:rsidRPr="005F5066" w:rsidRDefault="00A9738E" w:rsidP="001A49D3">
            <w:pPr>
              <w:suppressAutoHyphens w:val="0"/>
              <w:rPr>
                <w:rFonts w:ascii="Arial" w:hAnsi="Arial" w:cs="Arial"/>
                <w:noProof/>
              </w:rPr>
            </w:pPr>
          </w:p>
        </w:tc>
        <w:tc>
          <w:tcPr>
            <w:tcW w:w="1414" w:type="dxa"/>
          </w:tcPr>
          <w:p w14:paraId="33A04CDA" w14:textId="77777777" w:rsidR="00A9738E" w:rsidRPr="005F5066" w:rsidRDefault="00A9738E" w:rsidP="001A49D3">
            <w:pPr>
              <w:suppressAutoHyphens w:val="0"/>
              <w:rPr>
                <w:rFonts w:ascii="Arial" w:hAnsi="Arial" w:cs="Arial"/>
                <w:noProof/>
              </w:rPr>
            </w:pPr>
          </w:p>
          <w:p w14:paraId="27B12289" w14:textId="77777777" w:rsidR="00A9738E" w:rsidRPr="005F5066" w:rsidRDefault="00A9738E" w:rsidP="001A49D3">
            <w:pPr>
              <w:suppressAutoHyphens w:val="0"/>
              <w:jc w:val="center"/>
              <w:rPr>
                <w:rFonts w:ascii="Arial" w:hAnsi="Arial" w:cs="Arial"/>
                <w:noProof/>
              </w:rPr>
            </w:pPr>
            <w:r w:rsidRPr="005F5066">
              <w:rPr>
                <w:rFonts w:ascii="Arial" w:hAnsi="Arial" w:cs="Arial"/>
                <w:noProof/>
                <w:color w:val="E7E6E6" w:themeColor="background2"/>
              </w:rPr>
              <w:drawing>
                <wp:inline distT="0" distB="0" distL="0" distR="0" wp14:anchorId="1191DB94" wp14:editId="23A18A2B">
                  <wp:extent cx="543464" cy="543464"/>
                  <wp:effectExtent l="0" t="0" r="9525" b="0"/>
                  <wp:docPr id="9" name="Gráfico 9"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Crecimiento empresaria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62694" cy="562694"/>
                          </a:xfrm>
                          <a:prstGeom prst="rect">
                            <a:avLst/>
                          </a:prstGeom>
                        </pic:spPr>
                      </pic:pic>
                    </a:graphicData>
                  </a:graphic>
                </wp:inline>
              </w:drawing>
            </w:r>
          </w:p>
          <w:p w14:paraId="5186A55B" w14:textId="77777777" w:rsidR="00A9738E" w:rsidRPr="005F5066" w:rsidRDefault="00A9738E" w:rsidP="001A49D3">
            <w:pPr>
              <w:suppressAutoHyphens w:val="0"/>
              <w:rPr>
                <w:rFonts w:ascii="Arial" w:hAnsi="Arial" w:cs="Arial"/>
                <w:b/>
                <w:bCs/>
                <w:color w:val="AEAAAA" w:themeColor="background2" w:themeShade="BF"/>
                <w:sz w:val="18"/>
                <w:szCs w:val="18"/>
              </w:rPr>
            </w:pPr>
          </w:p>
        </w:tc>
        <w:tc>
          <w:tcPr>
            <w:tcW w:w="2962" w:type="dxa"/>
          </w:tcPr>
          <w:p w14:paraId="358267C1" w14:textId="6BBE691F" w:rsidR="00A9738E" w:rsidRPr="005F5066" w:rsidRDefault="00D316B0" w:rsidP="001A49D3">
            <w:pPr>
              <w:suppressAutoHyphens w:val="0"/>
              <w:rPr>
                <w:rFonts w:ascii="Arial" w:hAnsi="Arial" w:cs="Arial"/>
                <w:b/>
                <w:bCs/>
                <w:color w:val="AEAAAA" w:themeColor="background2" w:themeShade="BF"/>
                <w:sz w:val="18"/>
                <w:szCs w:val="18"/>
              </w:rPr>
            </w:pPr>
            <w:r w:rsidRPr="00D316B0">
              <w:rPr>
                <w:rFonts w:ascii="Arial" w:hAnsi="Arial" w:cs="Arial"/>
                <w:b/>
                <w:bCs/>
                <w:color w:val="000000" w:themeColor="text1"/>
                <w:sz w:val="18"/>
                <w:szCs w:val="18"/>
              </w:rPr>
              <w:t>N/A</w:t>
            </w:r>
          </w:p>
        </w:tc>
        <w:tc>
          <w:tcPr>
            <w:tcW w:w="4227" w:type="dxa"/>
            <w:vMerge w:val="restart"/>
          </w:tcPr>
          <w:p w14:paraId="66D32CD4" w14:textId="276540BD" w:rsidR="00A9738E" w:rsidRPr="005F5066" w:rsidRDefault="00D316B0" w:rsidP="001A49D3">
            <w:pPr>
              <w:suppressAutoHyphens w:val="0"/>
              <w:rPr>
                <w:rFonts w:ascii="Arial" w:hAnsi="Arial" w:cs="Arial"/>
                <w:b/>
                <w:bCs/>
                <w:color w:val="AEAAAA" w:themeColor="background2" w:themeShade="BF"/>
                <w:sz w:val="18"/>
                <w:szCs w:val="18"/>
              </w:rPr>
            </w:pPr>
            <w:r w:rsidRPr="00D316B0">
              <w:rPr>
                <w:rFonts w:ascii="Arial" w:hAnsi="Arial" w:cs="Arial"/>
                <w:b/>
                <w:bCs/>
                <w:color w:val="000000" w:themeColor="text1"/>
                <w:sz w:val="18"/>
                <w:szCs w:val="18"/>
              </w:rPr>
              <w:t>N/A</w:t>
            </w:r>
          </w:p>
        </w:tc>
      </w:tr>
      <w:tr w:rsidR="00A9738E" w:rsidRPr="005F5066" w14:paraId="52B3170A" w14:textId="77777777" w:rsidTr="00A9738E">
        <w:trPr>
          <w:trHeight w:val="1115"/>
        </w:trPr>
        <w:tc>
          <w:tcPr>
            <w:tcW w:w="1031" w:type="dxa"/>
            <w:vMerge/>
          </w:tcPr>
          <w:p w14:paraId="15B56078" w14:textId="77777777" w:rsidR="00A9738E" w:rsidRPr="005F5066" w:rsidRDefault="00A9738E" w:rsidP="001A49D3">
            <w:pPr>
              <w:suppressAutoHyphens w:val="0"/>
              <w:rPr>
                <w:rFonts w:ascii="Arial" w:hAnsi="Arial" w:cs="Arial"/>
                <w:b/>
                <w:bCs/>
                <w:sz w:val="18"/>
                <w:szCs w:val="18"/>
              </w:rPr>
            </w:pPr>
          </w:p>
        </w:tc>
        <w:tc>
          <w:tcPr>
            <w:tcW w:w="4376" w:type="dxa"/>
            <w:gridSpan w:val="2"/>
          </w:tcPr>
          <w:p w14:paraId="6A429536" w14:textId="63CFCF6B" w:rsidR="00A9738E" w:rsidRPr="005F5066" w:rsidRDefault="00A9738E" w:rsidP="00DB6DDC">
            <w:pPr>
              <w:suppressAutoHyphens w:val="0"/>
              <w:jc w:val="both"/>
              <w:rPr>
                <w:rFonts w:ascii="Arial" w:hAnsi="Arial" w:cs="Arial"/>
                <w:b/>
                <w:bCs/>
                <w:color w:val="AEAAAA" w:themeColor="background2" w:themeShade="BF"/>
                <w:sz w:val="18"/>
                <w:szCs w:val="18"/>
              </w:rPr>
            </w:pPr>
            <w:r w:rsidRPr="005F5066">
              <w:rPr>
                <w:rFonts w:ascii="Arial" w:hAnsi="Arial" w:cs="Arial"/>
                <w:b/>
                <w:bCs/>
                <w:sz w:val="18"/>
                <w:szCs w:val="18"/>
              </w:rPr>
              <w:t xml:space="preserve">Síntesis: </w:t>
            </w:r>
            <w:r w:rsidR="00D316B0" w:rsidRPr="00D316B0">
              <w:rPr>
                <w:rFonts w:ascii="Arial" w:hAnsi="Arial" w:cs="Arial"/>
                <w:b/>
                <w:bCs/>
                <w:sz w:val="18"/>
                <w:szCs w:val="18"/>
              </w:rPr>
              <w:t>N/A</w:t>
            </w:r>
          </w:p>
        </w:tc>
        <w:tc>
          <w:tcPr>
            <w:tcW w:w="4227" w:type="dxa"/>
            <w:vMerge/>
          </w:tcPr>
          <w:p w14:paraId="17632C9C" w14:textId="77777777" w:rsidR="00A9738E" w:rsidRPr="005F5066" w:rsidRDefault="00A9738E" w:rsidP="001A49D3">
            <w:pPr>
              <w:suppressAutoHyphens w:val="0"/>
              <w:rPr>
                <w:rFonts w:ascii="Arial" w:hAnsi="Arial" w:cs="Arial"/>
                <w:b/>
                <w:bCs/>
                <w:sz w:val="18"/>
                <w:szCs w:val="18"/>
              </w:rPr>
            </w:pPr>
          </w:p>
        </w:tc>
      </w:tr>
    </w:tbl>
    <w:p w14:paraId="4A4B8EBE" w14:textId="6E611425" w:rsidR="00FC36C9" w:rsidRPr="005F5066" w:rsidRDefault="00FC36C9" w:rsidP="00FC36C9">
      <w:pPr>
        <w:rPr>
          <w:rFonts w:ascii="Arial" w:hAnsi="Arial" w:cs="Arial"/>
        </w:rPr>
      </w:pPr>
    </w:p>
    <w:p w14:paraId="28772FA0" w14:textId="77777777" w:rsidR="00FC36C9" w:rsidRPr="005F5066" w:rsidRDefault="00FC36C9" w:rsidP="00FC36C9">
      <w:pPr>
        <w:ind w:firstLine="709"/>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93"/>
        <w:gridCol w:w="4702"/>
      </w:tblGrid>
      <w:tr w:rsidR="00FC36C9" w:rsidRPr="005F5066" w14:paraId="6B45A20A" w14:textId="77777777" w:rsidTr="00FC36C9">
        <w:tc>
          <w:tcPr>
            <w:tcW w:w="4772" w:type="dxa"/>
            <w:shd w:val="clear" w:color="auto" w:fill="auto"/>
          </w:tcPr>
          <w:p w14:paraId="7F6AD966" w14:textId="12EE1297" w:rsidR="00FC36C9"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Firma de quien preside la instancia:</w:t>
            </w:r>
          </w:p>
          <w:p w14:paraId="524BF1A9" w14:textId="4682D32F" w:rsidR="007C4863" w:rsidRDefault="007C4863" w:rsidP="00732CF2">
            <w:pPr>
              <w:tabs>
                <w:tab w:val="left" w:pos="567"/>
              </w:tabs>
              <w:snapToGrid w:val="0"/>
              <w:jc w:val="both"/>
              <w:rPr>
                <w:rFonts w:ascii="Arial" w:hAnsi="Arial" w:cs="Arial"/>
                <w:b/>
                <w:shd w:val="clear" w:color="auto" w:fill="FFFFFF"/>
                <w:lang w:val="es-CO"/>
              </w:rPr>
            </w:pPr>
          </w:p>
          <w:p w14:paraId="23EC9668" w14:textId="37A113A4" w:rsidR="007C4863" w:rsidRDefault="007C4863" w:rsidP="00732CF2">
            <w:pPr>
              <w:tabs>
                <w:tab w:val="left" w:pos="567"/>
              </w:tabs>
              <w:snapToGrid w:val="0"/>
              <w:jc w:val="both"/>
              <w:rPr>
                <w:rFonts w:ascii="Arial" w:hAnsi="Arial" w:cs="Arial"/>
                <w:b/>
                <w:shd w:val="clear" w:color="auto" w:fill="FFFFFF"/>
                <w:lang w:val="es-CO"/>
              </w:rPr>
            </w:pPr>
          </w:p>
          <w:p w14:paraId="026EECBB" w14:textId="77777777" w:rsidR="00D316B0" w:rsidRPr="005F5066" w:rsidRDefault="00D316B0" w:rsidP="00732CF2">
            <w:pPr>
              <w:tabs>
                <w:tab w:val="left" w:pos="567"/>
              </w:tabs>
              <w:snapToGrid w:val="0"/>
              <w:jc w:val="both"/>
              <w:rPr>
                <w:rFonts w:ascii="Arial" w:hAnsi="Arial" w:cs="Arial"/>
                <w:b/>
                <w:shd w:val="clear" w:color="auto" w:fill="FFFFFF"/>
                <w:lang w:val="es-CO"/>
              </w:rPr>
            </w:pPr>
          </w:p>
          <w:p w14:paraId="7457E197" w14:textId="44CEFD11"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Nombre</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Claudia </w:t>
            </w:r>
            <w:r w:rsidR="00964674">
              <w:rPr>
                <w:rFonts w:ascii="Arial" w:hAnsi="Arial" w:cs="Arial"/>
                <w:b/>
                <w:shd w:val="clear" w:color="auto" w:fill="FFFFFF"/>
                <w:lang w:val="es-CO"/>
              </w:rPr>
              <w:t>López</w:t>
            </w:r>
            <w:r w:rsidR="00D316B0">
              <w:rPr>
                <w:rFonts w:ascii="Arial" w:hAnsi="Arial" w:cs="Arial"/>
                <w:b/>
                <w:shd w:val="clear" w:color="auto" w:fill="FFFFFF"/>
                <w:lang w:val="es-CO"/>
              </w:rPr>
              <w:t xml:space="preserve"> </w:t>
            </w:r>
          </w:p>
          <w:p w14:paraId="6A766373" w14:textId="35BAAF27"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Cargo</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w:t>
            </w:r>
            <w:r w:rsidR="00D316B0" w:rsidRPr="00D316B0">
              <w:rPr>
                <w:rFonts w:ascii="Arial" w:hAnsi="Arial" w:cs="Arial"/>
                <w:b/>
                <w:shd w:val="clear" w:color="auto" w:fill="FFFFFF"/>
                <w:lang w:val="es-CO"/>
              </w:rPr>
              <w:t>Alcaldesa Mayor de Bogotá</w:t>
            </w:r>
          </w:p>
          <w:p w14:paraId="5AD22DE2" w14:textId="452B1065"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Entidad</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Alcaldía Mayor de Bogotá</w:t>
            </w:r>
          </w:p>
        </w:tc>
        <w:tc>
          <w:tcPr>
            <w:tcW w:w="4773" w:type="dxa"/>
            <w:shd w:val="clear" w:color="auto" w:fill="auto"/>
          </w:tcPr>
          <w:p w14:paraId="4C3721A6" w14:textId="77777777"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Firma de quien ejerce la Secretaría Técnica:</w:t>
            </w:r>
          </w:p>
          <w:p w14:paraId="7A12C261" w14:textId="6EB4A38E" w:rsidR="00FC36C9" w:rsidRDefault="00FC36C9" w:rsidP="00732CF2">
            <w:pPr>
              <w:tabs>
                <w:tab w:val="left" w:pos="567"/>
              </w:tabs>
              <w:snapToGrid w:val="0"/>
              <w:jc w:val="both"/>
              <w:rPr>
                <w:rFonts w:ascii="Arial" w:hAnsi="Arial" w:cs="Arial"/>
                <w:b/>
                <w:shd w:val="clear" w:color="auto" w:fill="FFFFFF"/>
                <w:lang w:val="es-CO"/>
              </w:rPr>
            </w:pPr>
          </w:p>
          <w:p w14:paraId="2750C674" w14:textId="77777777" w:rsidR="007C4863" w:rsidRPr="005F5066" w:rsidRDefault="007C4863" w:rsidP="00732CF2">
            <w:pPr>
              <w:tabs>
                <w:tab w:val="left" w:pos="567"/>
              </w:tabs>
              <w:snapToGrid w:val="0"/>
              <w:jc w:val="both"/>
              <w:rPr>
                <w:rFonts w:ascii="Arial" w:hAnsi="Arial" w:cs="Arial"/>
                <w:b/>
                <w:shd w:val="clear" w:color="auto" w:fill="FFFFFF"/>
                <w:lang w:val="es-CO"/>
              </w:rPr>
            </w:pPr>
          </w:p>
          <w:p w14:paraId="3CB804B7" w14:textId="77777777" w:rsidR="00FC36C9" w:rsidRPr="005F5066" w:rsidRDefault="00FC36C9" w:rsidP="00732CF2">
            <w:pPr>
              <w:tabs>
                <w:tab w:val="left" w:pos="567"/>
              </w:tabs>
              <w:snapToGrid w:val="0"/>
              <w:jc w:val="both"/>
              <w:rPr>
                <w:rFonts w:ascii="Arial" w:hAnsi="Arial" w:cs="Arial"/>
                <w:b/>
                <w:shd w:val="clear" w:color="auto" w:fill="FFFFFF"/>
                <w:lang w:val="es-CO"/>
              </w:rPr>
            </w:pPr>
          </w:p>
          <w:p w14:paraId="7A99B585" w14:textId="511D34E3"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Nombre</w:t>
            </w:r>
            <w:r w:rsidR="007C4863">
              <w:rPr>
                <w:rFonts w:ascii="Arial" w:hAnsi="Arial" w:cs="Arial"/>
                <w:b/>
                <w:shd w:val="clear" w:color="auto" w:fill="FFFFFF"/>
                <w:lang w:val="es-CO"/>
              </w:rPr>
              <w:t xml:space="preserve">: </w:t>
            </w:r>
            <w:r w:rsidR="00964674">
              <w:rPr>
                <w:rFonts w:ascii="Arial" w:hAnsi="Arial" w:cs="Arial"/>
                <w:b/>
                <w:shd w:val="clear" w:color="auto" w:fill="FFFFFF"/>
                <w:lang w:val="es-CO"/>
              </w:rPr>
              <w:t>Andrés</w:t>
            </w:r>
            <w:r w:rsidR="007C4863">
              <w:rPr>
                <w:rFonts w:ascii="Arial" w:hAnsi="Arial" w:cs="Arial"/>
                <w:b/>
                <w:shd w:val="clear" w:color="auto" w:fill="FFFFFF"/>
                <w:lang w:val="es-CO"/>
              </w:rPr>
              <w:t xml:space="preserve"> Camilo Nieto Ramírez</w:t>
            </w:r>
          </w:p>
          <w:p w14:paraId="75D5B5BC" w14:textId="6734869E"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Cargo</w:t>
            </w:r>
            <w:r w:rsidR="007C4863">
              <w:rPr>
                <w:rFonts w:ascii="Arial" w:hAnsi="Arial" w:cs="Arial"/>
                <w:b/>
                <w:shd w:val="clear" w:color="auto" w:fill="FFFFFF"/>
                <w:lang w:val="es-CO"/>
              </w:rPr>
              <w:t>: Subsecretario de Seguridad y Convivencia.</w:t>
            </w:r>
          </w:p>
          <w:p w14:paraId="22A9E868" w14:textId="7A0EE0B7"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Entidad</w:t>
            </w:r>
            <w:r w:rsidR="007C4863">
              <w:rPr>
                <w:rFonts w:ascii="Arial" w:hAnsi="Arial" w:cs="Arial"/>
                <w:b/>
                <w:shd w:val="clear" w:color="auto" w:fill="FFFFFF"/>
                <w:lang w:val="es-CO"/>
              </w:rPr>
              <w:t>: Secretaría Distrital de Seguridad, Convivencia y Justicia.</w:t>
            </w:r>
          </w:p>
        </w:tc>
      </w:tr>
    </w:tbl>
    <w:p w14:paraId="187D415C" w14:textId="77777777" w:rsidR="00480329" w:rsidRPr="00480329" w:rsidRDefault="00480329" w:rsidP="00480329">
      <w:pPr>
        <w:rPr>
          <w:rFonts w:ascii="Arial" w:hAnsi="Arial" w:cs="Arial"/>
        </w:rPr>
      </w:pPr>
    </w:p>
    <w:sectPr w:rsidR="00480329" w:rsidRPr="00480329">
      <w:headerReference w:type="default" r:id="rId14"/>
      <w:footerReference w:type="default" r:id="rId15"/>
      <w:pgSz w:w="12240" w:h="15840"/>
      <w:pgMar w:top="2233" w:right="1134" w:bottom="1967" w:left="1701" w:header="851" w:footer="19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56BF" w14:textId="77777777" w:rsidR="00FB540C" w:rsidRDefault="00FB540C">
      <w:r>
        <w:separator/>
      </w:r>
    </w:p>
  </w:endnote>
  <w:endnote w:type="continuationSeparator" w:id="0">
    <w:p w14:paraId="7306ABE4" w14:textId="77777777" w:rsidR="00FB540C" w:rsidRDefault="00FB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1576" w14:textId="77777777" w:rsidR="00C5585A" w:rsidRDefault="00C5585A">
    <w:pPr>
      <w:jc w:val="center"/>
      <w:rPr>
        <w:rFonts w:ascii="Arial" w:eastAsia="Arial" w:hAnsi="Arial" w:cs="Arial"/>
        <w:sz w:val="16"/>
        <w:szCs w:val="16"/>
        <w:lang w:val="es-CO" w:eastAsia="es-CO"/>
      </w:rPr>
    </w:pPr>
  </w:p>
  <w:p w14:paraId="158C21FE" w14:textId="77777777" w:rsidR="00C5585A" w:rsidRDefault="00C5585A" w:rsidP="001A55D4">
    <w:pPr>
      <w:jc w:val="right"/>
    </w:pPr>
    <w:r>
      <w:fldChar w:fldCharType="begin"/>
    </w:r>
    <w:r>
      <w:instrText xml:space="preserve"> PAGE </w:instrText>
    </w:r>
    <w:r>
      <w:fldChar w:fldCharType="separate"/>
    </w:r>
    <w:r w:rsidR="009F65CD">
      <w:rPr>
        <w:noProof/>
      </w:rPr>
      <w:t>3</w:t>
    </w:r>
    <w:r>
      <w:fldChar w:fldCharType="end"/>
    </w:r>
  </w:p>
  <w:p w14:paraId="3C00C3BF" w14:textId="23443FBE" w:rsidR="001A55D4" w:rsidRDefault="001A55D4" w:rsidP="001A55D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EE05" w14:textId="77777777" w:rsidR="00FB540C" w:rsidRDefault="00FB540C">
      <w:r>
        <w:separator/>
      </w:r>
    </w:p>
  </w:footnote>
  <w:footnote w:type="continuationSeparator" w:id="0">
    <w:p w14:paraId="103EE6BB" w14:textId="77777777" w:rsidR="00FB540C" w:rsidRDefault="00FB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BE8D" w14:textId="485DAE71" w:rsidR="00C5585A" w:rsidRDefault="0064346C">
    <w:pPr>
      <w:pStyle w:val="Encabezado"/>
      <w:tabs>
        <w:tab w:val="clear" w:pos="4252"/>
        <w:tab w:val="clear" w:pos="8504"/>
        <w:tab w:val="right" w:pos="9404"/>
      </w:tabs>
      <w:jc w:val="right"/>
      <w:rPr>
        <w:rFonts w:ascii="Arial" w:hAnsi="Arial" w:cs="Arial"/>
        <w:sz w:val="24"/>
        <w:szCs w:val="24"/>
        <w:lang w:val="es-CO" w:eastAsia="es-CO"/>
      </w:rPr>
    </w:pPr>
    <w:r>
      <w:rPr>
        <w:noProof/>
      </w:rPr>
      <w:drawing>
        <wp:anchor distT="0" distB="0" distL="114300" distR="114300" simplePos="0" relativeHeight="251661312" behindDoc="1" locked="0" layoutInCell="1" allowOverlap="1" wp14:anchorId="4CFA0017" wp14:editId="24FA8422">
          <wp:simplePos x="0" y="0"/>
          <wp:positionH relativeFrom="column">
            <wp:posOffset>-352268</wp:posOffset>
          </wp:positionH>
          <wp:positionV relativeFrom="page">
            <wp:posOffset>8234</wp:posOffset>
          </wp:positionV>
          <wp:extent cx="6295729" cy="1285282"/>
          <wp:effectExtent l="0" t="0" r="0" b="0"/>
          <wp:wrapNone/>
          <wp:docPr id="1" name="Imagen 1" descr="Fondo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ndo negro con letras blancas&#10;&#10;Descripción generada automáticamente con confianza media"/>
                  <pic:cNvPicPr/>
                </pic:nvPicPr>
                <pic:blipFill rotWithShape="1">
                  <a:blip r:embed="rId1">
                    <a:extLst>
                      <a:ext uri="{28A0092B-C50C-407E-A947-70E740481C1C}">
                        <a14:useLocalDpi xmlns:a14="http://schemas.microsoft.com/office/drawing/2010/main" val="0"/>
                      </a:ext>
                    </a:extLst>
                  </a:blip>
                  <a:srcRect b="84222"/>
                  <a:stretch/>
                </pic:blipFill>
                <pic:spPr bwMode="auto">
                  <a:xfrm>
                    <a:off x="0" y="0"/>
                    <a:ext cx="6295729" cy="1285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5ED229" w14:textId="77777777" w:rsidR="00C5585A" w:rsidRDefault="00C5585A">
    <w:pPr>
      <w:tabs>
        <w:tab w:val="center" w:pos="4252"/>
        <w:tab w:val="right" w:pos="9475"/>
      </w:tabs>
      <w:jc w:val="center"/>
      <w:rPr>
        <w:rFonts w:ascii="Arial" w:hAnsi="Arial" w:cs="Arial"/>
        <w:sz w:val="24"/>
        <w:szCs w:val="24"/>
        <w:lang w:val="es-CO" w:eastAsia="es-CO"/>
      </w:rPr>
    </w:pPr>
  </w:p>
  <w:p w14:paraId="37B12571" w14:textId="0CF98763" w:rsidR="00C5585A" w:rsidRPr="00A3016B" w:rsidRDefault="00A3016B" w:rsidP="00A3016B">
    <w:pPr>
      <w:tabs>
        <w:tab w:val="center" w:pos="4252"/>
        <w:tab w:val="right" w:pos="9475"/>
      </w:tabs>
      <w:jc w:val="right"/>
      <w:rPr>
        <w:sz w:val="24"/>
        <w:szCs w:val="24"/>
        <w:lang w:val="es-CO" w:eastAsia="es-CO"/>
      </w:rPr>
    </w:pPr>
    <w:r>
      <w:rPr>
        <w:lang w:val="es-CO" w:eastAsia="es-CO"/>
      </w:rPr>
      <w:t xml:space="preserve">Anexo </w:t>
    </w:r>
    <w:r w:rsidR="00BD72DE">
      <w:rPr>
        <w:lang w:val="es-CO" w:eastAsia="es-CO"/>
      </w:rPr>
      <w:t>2</w:t>
    </w:r>
    <w:r>
      <w:rPr>
        <w:lang w:val="es-CO" w:eastAsia="es-CO"/>
      </w:rPr>
      <w:t xml:space="preserve">: </w:t>
    </w:r>
    <w:r w:rsidR="00C5585A" w:rsidRPr="00A3016B">
      <w:rPr>
        <w:lang w:val="es-CO" w:eastAsia="es-CO"/>
      </w:rPr>
      <w:t xml:space="preserve"> </w:t>
    </w:r>
    <w:r w:rsidR="00912FD4">
      <w:rPr>
        <w:lang w:val="es-CO" w:eastAsia="es-CO"/>
      </w:rPr>
      <w:t>Informe de gestión</w:t>
    </w:r>
  </w:p>
  <w:p w14:paraId="21F642E2" w14:textId="77777777" w:rsidR="00C5585A" w:rsidRDefault="00C5585A">
    <w:pPr>
      <w:tabs>
        <w:tab w:val="center" w:pos="4252"/>
        <w:tab w:val="right" w:pos="9475"/>
      </w:tabs>
      <w:jc w:val="center"/>
      <w:rPr>
        <w:rFonts w:ascii="Arial" w:hAnsi="Arial" w:cs="Arial"/>
        <w:sz w:val="24"/>
        <w:szCs w:val="24"/>
        <w:lang w:val="es-CO" w:eastAsia="es-CO"/>
      </w:rPr>
    </w:pPr>
  </w:p>
  <w:p w14:paraId="7F70A1FA" w14:textId="77777777" w:rsidR="00C5585A" w:rsidRDefault="00C5585A">
    <w:pPr>
      <w:tabs>
        <w:tab w:val="left" w:pos="4329"/>
      </w:tabs>
      <w:jc w:val="center"/>
      <w:rPr>
        <w:rFonts w:ascii="Arial" w:hAnsi="Arial" w:cs="Arial"/>
        <w:b/>
        <w:bCs/>
        <w:sz w:val="16"/>
        <w:szCs w:val="16"/>
        <w:lang w:val="es-ES"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248208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253534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DF162D"/>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D02FBF"/>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4A421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27624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A53D7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8E39A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27350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CA7C2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AC567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2802C6"/>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AD1F58"/>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6B7ECB"/>
    <w:multiLevelType w:val="hybridMultilevel"/>
    <w:tmpl w:val="D4E28C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2C4CC2"/>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66337350">
    <w:abstractNumId w:val="0"/>
  </w:num>
  <w:num w:numId="2" w16cid:durableId="1737359366">
    <w:abstractNumId w:val="1"/>
  </w:num>
  <w:num w:numId="3" w16cid:durableId="934172125">
    <w:abstractNumId w:val="2"/>
  </w:num>
  <w:num w:numId="4" w16cid:durableId="917834795">
    <w:abstractNumId w:val="17"/>
  </w:num>
  <w:num w:numId="5" w16cid:durableId="689184488">
    <w:abstractNumId w:val="3"/>
  </w:num>
  <w:num w:numId="6" w16cid:durableId="1459765260">
    <w:abstractNumId w:val="9"/>
  </w:num>
  <w:num w:numId="7" w16cid:durableId="892040729">
    <w:abstractNumId w:val="18"/>
  </w:num>
  <w:num w:numId="8" w16cid:durableId="350685434">
    <w:abstractNumId w:val="12"/>
  </w:num>
  <w:num w:numId="9" w16cid:durableId="2002538675">
    <w:abstractNumId w:val="5"/>
  </w:num>
  <w:num w:numId="10" w16cid:durableId="1059399380">
    <w:abstractNumId w:val="10"/>
  </w:num>
  <w:num w:numId="11" w16cid:durableId="294213040">
    <w:abstractNumId w:val="16"/>
  </w:num>
  <w:num w:numId="12" w16cid:durableId="490291756">
    <w:abstractNumId w:val="8"/>
  </w:num>
  <w:num w:numId="13" w16cid:durableId="124928105">
    <w:abstractNumId w:val="4"/>
  </w:num>
  <w:num w:numId="14" w16cid:durableId="1380517207">
    <w:abstractNumId w:val="6"/>
  </w:num>
  <w:num w:numId="15" w16cid:durableId="1056779751">
    <w:abstractNumId w:val="14"/>
  </w:num>
  <w:num w:numId="16" w16cid:durableId="371148620">
    <w:abstractNumId w:val="15"/>
  </w:num>
  <w:num w:numId="17" w16cid:durableId="337124993">
    <w:abstractNumId w:val="7"/>
  </w:num>
  <w:num w:numId="18" w16cid:durableId="1643342563">
    <w:abstractNumId w:val="11"/>
  </w:num>
  <w:num w:numId="19" w16cid:durableId="1567572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42"/>
    <w:rsid w:val="00051A19"/>
    <w:rsid w:val="000A76A3"/>
    <w:rsid w:val="000B4A69"/>
    <w:rsid w:val="000E0B7F"/>
    <w:rsid w:val="001005EA"/>
    <w:rsid w:val="00110581"/>
    <w:rsid w:val="001660EA"/>
    <w:rsid w:val="0016690B"/>
    <w:rsid w:val="001A55D4"/>
    <w:rsid w:val="001D02E0"/>
    <w:rsid w:val="00235A5F"/>
    <w:rsid w:val="00243D53"/>
    <w:rsid w:val="00245FDB"/>
    <w:rsid w:val="002939F0"/>
    <w:rsid w:val="00302EE8"/>
    <w:rsid w:val="00313621"/>
    <w:rsid w:val="00334EE7"/>
    <w:rsid w:val="00344AF1"/>
    <w:rsid w:val="003654B2"/>
    <w:rsid w:val="00374455"/>
    <w:rsid w:val="003844D7"/>
    <w:rsid w:val="00384B43"/>
    <w:rsid w:val="003A2494"/>
    <w:rsid w:val="003C5C3B"/>
    <w:rsid w:val="003C7018"/>
    <w:rsid w:val="003D59F7"/>
    <w:rsid w:val="003E07E6"/>
    <w:rsid w:val="00436F47"/>
    <w:rsid w:val="004402DF"/>
    <w:rsid w:val="0044314F"/>
    <w:rsid w:val="00480329"/>
    <w:rsid w:val="00497E94"/>
    <w:rsid w:val="004C69C9"/>
    <w:rsid w:val="004E553A"/>
    <w:rsid w:val="00503A63"/>
    <w:rsid w:val="005553BF"/>
    <w:rsid w:val="00556987"/>
    <w:rsid w:val="00557EEB"/>
    <w:rsid w:val="005753D4"/>
    <w:rsid w:val="00581A84"/>
    <w:rsid w:val="005C661C"/>
    <w:rsid w:val="005E216A"/>
    <w:rsid w:val="005E7077"/>
    <w:rsid w:val="005F5066"/>
    <w:rsid w:val="006160FF"/>
    <w:rsid w:val="00624DBA"/>
    <w:rsid w:val="00626563"/>
    <w:rsid w:val="00640AC7"/>
    <w:rsid w:val="0064346C"/>
    <w:rsid w:val="00647D23"/>
    <w:rsid w:val="006632FC"/>
    <w:rsid w:val="0070071C"/>
    <w:rsid w:val="00725DEF"/>
    <w:rsid w:val="00727464"/>
    <w:rsid w:val="00732CF2"/>
    <w:rsid w:val="007C4863"/>
    <w:rsid w:val="007D0292"/>
    <w:rsid w:val="007F0EF7"/>
    <w:rsid w:val="008210B3"/>
    <w:rsid w:val="008302BE"/>
    <w:rsid w:val="008316DF"/>
    <w:rsid w:val="0085296B"/>
    <w:rsid w:val="00870CF0"/>
    <w:rsid w:val="00881642"/>
    <w:rsid w:val="008F5231"/>
    <w:rsid w:val="00912FD4"/>
    <w:rsid w:val="00913076"/>
    <w:rsid w:val="009605F4"/>
    <w:rsid w:val="00962BB6"/>
    <w:rsid w:val="00964674"/>
    <w:rsid w:val="009A5E42"/>
    <w:rsid w:val="009C4D11"/>
    <w:rsid w:val="009F65CD"/>
    <w:rsid w:val="00A3016B"/>
    <w:rsid w:val="00A372FF"/>
    <w:rsid w:val="00A402C4"/>
    <w:rsid w:val="00A54320"/>
    <w:rsid w:val="00A77273"/>
    <w:rsid w:val="00A90BEF"/>
    <w:rsid w:val="00A9738E"/>
    <w:rsid w:val="00AA1A6C"/>
    <w:rsid w:val="00AA1A9B"/>
    <w:rsid w:val="00AC164F"/>
    <w:rsid w:val="00AC3554"/>
    <w:rsid w:val="00AC6CC9"/>
    <w:rsid w:val="00AC6FC9"/>
    <w:rsid w:val="00AC75F5"/>
    <w:rsid w:val="00AD111A"/>
    <w:rsid w:val="00AF4A5E"/>
    <w:rsid w:val="00B15420"/>
    <w:rsid w:val="00B15610"/>
    <w:rsid w:val="00B51072"/>
    <w:rsid w:val="00B5273A"/>
    <w:rsid w:val="00B540E0"/>
    <w:rsid w:val="00B5619D"/>
    <w:rsid w:val="00B61EE7"/>
    <w:rsid w:val="00BB0082"/>
    <w:rsid w:val="00BC3C5A"/>
    <w:rsid w:val="00BD72DE"/>
    <w:rsid w:val="00BF3769"/>
    <w:rsid w:val="00C02307"/>
    <w:rsid w:val="00C0499A"/>
    <w:rsid w:val="00C0564E"/>
    <w:rsid w:val="00C171C0"/>
    <w:rsid w:val="00C346D2"/>
    <w:rsid w:val="00C44255"/>
    <w:rsid w:val="00C5585A"/>
    <w:rsid w:val="00C7130A"/>
    <w:rsid w:val="00C71467"/>
    <w:rsid w:val="00C71F1E"/>
    <w:rsid w:val="00CA6D72"/>
    <w:rsid w:val="00CB6CCD"/>
    <w:rsid w:val="00CE2417"/>
    <w:rsid w:val="00CE6999"/>
    <w:rsid w:val="00CF06B5"/>
    <w:rsid w:val="00CF507F"/>
    <w:rsid w:val="00D15FF4"/>
    <w:rsid w:val="00D316B0"/>
    <w:rsid w:val="00D34D0C"/>
    <w:rsid w:val="00D4391D"/>
    <w:rsid w:val="00DB2261"/>
    <w:rsid w:val="00DB4436"/>
    <w:rsid w:val="00DB6DDC"/>
    <w:rsid w:val="00DE365A"/>
    <w:rsid w:val="00DF6261"/>
    <w:rsid w:val="00E10DD1"/>
    <w:rsid w:val="00E13D30"/>
    <w:rsid w:val="00E14A53"/>
    <w:rsid w:val="00E23980"/>
    <w:rsid w:val="00E5310C"/>
    <w:rsid w:val="00E84FA1"/>
    <w:rsid w:val="00F21C0D"/>
    <w:rsid w:val="00F40088"/>
    <w:rsid w:val="00F66361"/>
    <w:rsid w:val="00FB540C"/>
    <w:rsid w:val="00FC36C9"/>
    <w:rsid w:val="00FE2257"/>
    <w:rsid w:val="00FE4666"/>
    <w:rsid w:val="00FF4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A09235"/>
  <w15:chartTrackingRefBased/>
  <w15:docId w15:val="{123A9605-703C-4ECD-84AC-3CEA3BA9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eastAsia="zh-CN"/>
    </w:rPr>
  </w:style>
  <w:style w:type="paragraph" w:styleId="Ttulo1">
    <w:name w:val="heading 1"/>
    <w:basedOn w:val="Normal"/>
    <w:next w:val="Normal"/>
    <w:qFormat/>
    <w:pPr>
      <w:keepNext/>
      <w:numPr>
        <w:numId w:val="2"/>
      </w:numPr>
      <w:spacing w:line="480" w:lineRule="auto"/>
      <w:jc w:val="center"/>
      <w:outlineLvl w:val="0"/>
    </w:pPr>
    <w:rPr>
      <w:rFonts w:ascii="Arial" w:hAnsi="Arial" w:cs="Arial"/>
      <w:b/>
      <w:bCs/>
      <w:sz w:val="24"/>
      <w:szCs w:val="24"/>
    </w:rPr>
  </w:style>
  <w:style w:type="paragraph" w:styleId="Ttulo2">
    <w:name w:val="heading 2"/>
    <w:basedOn w:val="Normal"/>
    <w:next w:val="Normal"/>
    <w:qFormat/>
    <w:pPr>
      <w:keepNext/>
      <w:numPr>
        <w:ilvl w:val="1"/>
        <w:numId w:val="2"/>
      </w:numPr>
      <w:outlineLvl w:val="1"/>
    </w:pPr>
    <w:rPr>
      <w:rFonts w:ascii="Arial" w:hAnsi="Arial" w:cs="Arial"/>
      <w:b/>
      <w:bCs/>
      <w:sz w:val="24"/>
      <w:szCs w:val="24"/>
    </w:rPr>
  </w:style>
  <w:style w:type="paragraph" w:styleId="Ttulo3">
    <w:name w:val="heading 3"/>
    <w:basedOn w:val="Normal"/>
    <w:next w:val="Normal"/>
    <w:qFormat/>
    <w:pPr>
      <w:keepNext/>
      <w:numPr>
        <w:ilvl w:val="2"/>
        <w:numId w:val="2"/>
      </w:numPr>
      <w:jc w:val="both"/>
      <w:outlineLvl w:val="2"/>
    </w:pPr>
    <w:rPr>
      <w:rFonts w:ascii="Arial" w:hAnsi="Arial" w:cs="Arial"/>
      <w:sz w:val="24"/>
      <w:szCs w:val="24"/>
    </w:rPr>
  </w:style>
  <w:style w:type="paragraph" w:styleId="Ttulo4">
    <w:name w:val="heading 4"/>
    <w:basedOn w:val="Normal"/>
    <w:next w:val="Normal"/>
    <w:qFormat/>
    <w:pPr>
      <w:keepNext/>
      <w:numPr>
        <w:ilvl w:val="3"/>
        <w:numId w:val="2"/>
      </w:numPr>
      <w:jc w:val="both"/>
      <w:outlineLvl w:val="3"/>
    </w:pPr>
    <w:rPr>
      <w:rFonts w:ascii="Arial" w:hAnsi="Arial" w:cs="Arial"/>
      <w:b/>
      <w:bCs/>
      <w:sz w:val="24"/>
      <w:szCs w:val="24"/>
    </w:rPr>
  </w:style>
  <w:style w:type="paragraph" w:styleId="Ttulo5">
    <w:name w:val="heading 5"/>
    <w:basedOn w:val="Normal"/>
    <w:next w:val="Normal"/>
    <w:qFormat/>
    <w:pPr>
      <w:keepNext/>
      <w:numPr>
        <w:ilvl w:val="4"/>
        <w:numId w:val="2"/>
      </w:numPr>
      <w:jc w:val="both"/>
      <w:outlineLvl w:val="4"/>
    </w:pPr>
    <w:rPr>
      <w:b/>
      <w:bCs/>
      <w:sz w:val="12"/>
      <w:szCs w:val="12"/>
    </w:rPr>
  </w:style>
  <w:style w:type="paragraph" w:styleId="Ttulo6">
    <w:name w:val="heading 6"/>
    <w:basedOn w:val="Normal"/>
    <w:next w:val="Normal"/>
    <w:qFormat/>
    <w:pPr>
      <w:keepNext/>
      <w:numPr>
        <w:ilvl w:val="5"/>
        <w:numId w:val="2"/>
      </w:numPr>
      <w:outlineLvl w:val="5"/>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1"/>
      <w:szCs w:val="21"/>
    </w:rPr>
  </w:style>
  <w:style w:type="character" w:customStyle="1" w:styleId="WW8Num2z1">
    <w:name w:val="WW8Num2z1"/>
    <w:rPr>
      <w:rFonts w:ascii="OpenSymbol" w:hAnsi="OpenSymbol" w:cs="OpenSymbol"/>
    </w:rPr>
  </w:style>
  <w:style w:type="character" w:customStyle="1" w:styleId="Fuentedeprrafopredeter3">
    <w:name w:val="Fuente de párrafo predeter.3"/>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estilo61">
    <w:name w:val="estilo61"/>
    <w:rPr>
      <w:b/>
      <w:bCs/>
      <w:color w:val="FF0000"/>
    </w:rPr>
  </w:style>
  <w:style w:type="character" w:customStyle="1" w:styleId="PiedepginaCar">
    <w:name w:val="Pie de página Car"/>
    <w:rPr>
      <w:lang w:val="es-ES_tradnl"/>
    </w:rPr>
  </w:style>
  <w:style w:type="character" w:customStyle="1" w:styleId="Smbolosdenumeracin">
    <w:name w:val="Símbolos de numeración"/>
  </w:style>
  <w:style w:type="character" w:customStyle="1" w:styleId="Caracteresdenotaalpie">
    <w:name w:val="Caracteres de nota al pie"/>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character" w:customStyle="1" w:styleId="Vietas">
    <w:name w:val="Viñetas"/>
    <w:rPr>
      <w:rFonts w:ascii="OpenSymbol" w:eastAsia="OpenSymbol" w:hAnsi="OpenSymbol" w:cs="OpenSymbol"/>
    </w:rPr>
  </w:style>
  <w:style w:type="character" w:customStyle="1" w:styleId="Refdecomentario1">
    <w:name w:val="Ref. de comentario1"/>
    <w:rPr>
      <w:sz w:val="16"/>
      <w:szCs w:val="16"/>
    </w:rPr>
  </w:style>
  <w:style w:type="character" w:customStyle="1" w:styleId="Refdenotaalpie1">
    <w:name w:val="Ref. de nota al pie1"/>
    <w:rPr>
      <w:vertAlign w:val="superscript"/>
    </w:rPr>
  </w:style>
  <w:style w:type="paragraph" w:customStyle="1" w:styleId="Encabezado3">
    <w:name w:val="Encabezado3"/>
    <w:basedOn w:val="Encabezado2"/>
    <w:next w:val="Textoindependiente"/>
    <w:pPr>
      <w:jc w:val="center"/>
    </w:pPr>
    <w:rPr>
      <w:b/>
      <w:bCs/>
      <w:sz w:val="56"/>
      <w:szCs w:val="56"/>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Leyenda">
    <w:name w:val="Leyenda"/>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pgrafe">
    <w:name w:val="Epígrafe"/>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Textodeglobo">
    <w:name w:val="Balloon Text"/>
    <w:basedOn w:val="Normal"/>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uiPriority w:val="99"/>
    <w:pPr>
      <w:spacing w:before="100" w:after="100"/>
    </w:pPr>
    <w:rPr>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Cita">
    <w:name w:val="Quote"/>
    <w:basedOn w:val="Normal"/>
    <w:qFormat/>
    <w:pPr>
      <w:spacing w:after="283"/>
      <w:ind w:left="567" w:right="567"/>
    </w:pPr>
  </w:style>
  <w:style w:type="paragraph" w:styleId="Subttulo">
    <w:name w:val="Subtitle"/>
    <w:basedOn w:val="Encabezado2"/>
    <w:next w:val="Textoindependiente"/>
    <w:qFormat/>
    <w:pPr>
      <w:spacing w:before="60"/>
      <w:jc w:val="center"/>
    </w:pPr>
    <w:rPr>
      <w:sz w:val="36"/>
      <w:szCs w:val="36"/>
    </w:rPr>
  </w:style>
  <w:style w:type="paragraph" w:styleId="Textonotapie">
    <w:name w:val="footnote text"/>
    <w:basedOn w:val="Normal"/>
    <w:pPr>
      <w:suppressLineNumbers/>
      <w:ind w:left="339" w:hanging="339"/>
    </w:pPr>
  </w:style>
  <w:style w:type="paragraph" w:styleId="Textonotaalfinal">
    <w:name w:val="endnote text"/>
    <w:basedOn w:val="Normal"/>
    <w:pPr>
      <w:suppressLineNumbers/>
      <w:ind w:left="339" w:hanging="339"/>
    </w:pPr>
  </w:style>
  <w:style w:type="paragraph" w:customStyle="1" w:styleId="Predeterminado">
    <w:name w:val="Predeterminado"/>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Objetoconpuntadeflecha">
    <w:name w:val="Objeto con punta de flecha"/>
    <w:basedOn w:val="Predeterminado"/>
    <w:rPr>
      <w:rFonts w:cs="Mangal"/>
    </w:rPr>
  </w:style>
  <w:style w:type="paragraph" w:customStyle="1" w:styleId="Objetoconsombra">
    <w:name w:val="Objeto con sombra"/>
    <w:basedOn w:val="Predeterminado"/>
    <w:rPr>
      <w:rFonts w:cs="Mangal"/>
    </w:rPr>
  </w:style>
  <w:style w:type="paragraph" w:customStyle="1" w:styleId="Objetosinrelleno">
    <w:name w:val="Objeto sin relleno"/>
    <w:basedOn w:val="Predeterminado"/>
    <w:rPr>
      <w:rFonts w:cs="Mangal"/>
    </w:rPr>
  </w:style>
  <w:style w:type="paragraph" w:customStyle="1" w:styleId="Objetosinrellenonilnea">
    <w:name w:val="Objeto sin relleno ni línea"/>
    <w:basedOn w:val="Predeterminado"/>
    <w:rPr>
      <w:rFonts w:cs="Mangal"/>
    </w:rPr>
  </w:style>
  <w:style w:type="paragraph" w:customStyle="1" w:styleId="Cuerpodetextojustificado">
    <w:name w:val="Cuerpo de texto justificado"/>
    <w:basedOn w:val="Predeterminado"/>
    <w:rPr>
      <w:rFonts w:cs="Mangal"/>
    </w:rPr>
  </w:style>
  <w:style w:type="paragraph" w:customStyle="1" w:styleId="Sangradelaprimeralnea">
    <w:name w:val="Sangría de la primera línea"/>
    <w:basedOn w:val="Predeterminado"/>
    <w:pPr>
      <w:ind w:firstLine="340"/>
    </w:pPr>
    <w:rPr>
      <w:rFonts w:cs="Mangal"/>
    </w:rPr>
  </w:style>
  <w:style w:type="paragraph" w:customStyle="1" w:styleId="Ttulo10">
    <w:name w:val="Título1"/>
    <w:basedOn w:val="Predeterminado"/>
    <w:pPr>
      <w:jc w:val="center"/>
    </w:pPr>
    <w:rPr>
      <w:rFonts w:cs="Mangal"/>
    </w:rPr>
  </w:style>
  <w:style w:type="paragraph" w:customStyle="1" w:styleId="Ttulo20">
    <w:name w:val="Título2"/>
    <w:basedOn w:val="Predeterminado"/>
    <w:pPr>
      <w:spacing w:before="57" w:after="57"/>
      <w:ind w:right="113"/>
      <w:jc w:val="center"/>
    </w:pPr>
    <w:rPr>
      <w:rFonts w:cs="Mangal"/>
    </w:rPr>
  </w:style>
  <w:style w:type="paragraph" w:customStyle="1" w:styleId="Lneadedimensiones">
    <w:name w:val="Línea de dimensiones"/>
    <w:basedOn w:val="Predeterminado"/>
    <w:rPr>
      <w:rFonts w:cs="Mangal"/>
    </w:rPr>
  </w:style>
  <w:style w:type="paragraph" w:customStyle="1" w:styleId="DiapositivadettuloLTGliederung1">
    <w:name w:val="Diapositiva de títul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DiapositivadettuloLTGliederung2">
    <w:name w:val="Diapositiva de título~LT~Gliederung 2"/>
    <w:basedOn w:val="DiapositivadettuloLTGliederung1"/>
    <w:pPr>
      <w:spacing w:before="227"/>
    </w:pPr>
    <w:rPr>
      <w:rFonts w:cs="Mangal"/>
      <w:sz w:val="48"/>
    </w:rPr>
  </w:style>
  <w:style w:type="paragraph" w:customStyle="1" w:styleId="DiapositivadettuloLTGliederung3">
    <w:name w:val="Diapositiva de título~LT~Gliederung 3"/>
    <w:basedOn w:val="DiapositivadettuloLTGliederung2"/>
    <w:pPr>
      <w:spacing w:before="170"/>
    </w:pPr>
    <w:rPr>
      <w:sz w:val="40"/>
    </w:rPr>
  </w:style>
  <w:style w:type="paragraph" w:customStyle="1" w:styleId="DiapositivadettuloLTGliederung4">
    <w:name w:val="Diapositiva de título~LT~Gliederung 4"/>
    <w:basedOn w:val="DiapositivadettuloLTGliederung3"/>
    <w:pPr>
      <w:spacing w:before="113"/>
    </w:pPr>
  </w:style>
  <w:style w:type="paragraph" w:customStyle="1" w:styleId="DiapositivadettuloLTGliederung5">
    <w:name w:val="Diapositiva de título~LT~Gliederung 5"/>
    <w:basedOn w:val="DiapositivadettuloLTGliederung4"/>
    <w:pPr>
      <w:spacing w:before="57"/>
    </w:pPr>
  </w:style>
  <w:style w:type="paragraph" w:customStyle="1" w:styleId="DiapositivadettuloLTGliederung6">
    <w:name w:val="Diapositiva de título~LT~Gliederung 6"/>
    <w:basedOn w:val="DiapositivadettuloLTGliederung5"/>
  </w:style>
  <w:style w:type="paragraph" w:customStyle="1" w:styleId="DiapositivadettuloLTGliederung7">
    <w:name w:val="Diapositiva de título~LT~Gliederung 7"/>
    <w:basedOn w:val="DiapositivadettuloLTGliederung6"/>
  </w:style>
  <w:style w:type="paragraph" w:customStyle="1" w:styleId="DiapositivadettuloLTGliederung8">
    <w:name w:val="Diapositiva de título~LT~Gliederung 8"/>
    <w:basedOn w:val="DiapositivadettuloLTGliederung7"/>
  </w:style>
  <w:style w:type="paragraph" w:customStyle="1" w:styleId="DiapositivadettuloLTGliederung9">
    <w:name w:val="Diapositiva de título~LT~Gliederung 9"/>
    <w:basedOn w:val="DiapositivadettuloLTGliederung8"/>
  </w:style>
  <w:style w:type="paragraph" w:customStyle="1" w:styleId="DiapositivadettuloLTTitel">
    <w:name w:val="Diapositiva de títul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DiapositivadettuloLTUntertitel">
    <w:name w:val="Diapositiva de título~LT~Untertitel"/>
    <w:pPr>
      <w:suppressAutoHyphens/>
      <w:jc w:val="center"/>
    </w:pPr>
    <w:rPr>
      <w:rFonts w:ascii="Mangal" w:eastAsia="Tahoma" w:hAnsi="Mangal" w:cs="Liberation Sans"/>
      <w:color w:val="000000"/>
      <w:kern w:val="1"/>
      <w:sz w:val="64"/>
      <w:szCs w:val="24"/>
      <w:lang w:eastAsia="zh-CN" w:bidi="hi-IN"/>
    </w:rPr>
  </w:style>
  <w:style w:type="paragraph" w:customStyle="1" w:styleId="DiapositivadettuloLTNotizen">
    <w:name w:val="Diapositiva de títul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DiapositivadettuloLTHintergrundobjekte">
    <w:name w:val="Diapositiva de título~LT~Hintergrundobjekte"/>
    <w:pPr>
      <w:suppressAutoHyphens/>
    </w:pPr>
    <w:rPr>
      <w:rFonts w:ascii="Liberation Serif" w:eastAsia="Tahoma" w:hAnsi="Liberation Serif" w:cs="Liberation Sans"/>
      <w:kern w:val="1"/>
      <w:sz w:val="24"/>
      <w:szCs w:val="24"/>
      <w:lang w:eastAsia="zh-CN" w:bidi="hi-IN"/>
    </w:rPr>
  </w:style>
  <w:style w:type="paragraph" w:customStyle="1" w:styleId="DiapositivadettuloLTHintergrund">
    <w:name w:val="Diapositiva de título~LT~Hintergrund"/>
    <w:pPr>
      <w:suppressAutoHyphens/>
    </w:pPr>
    <w:rPr>
      <w:rFonts w:ascii="Liberation Serif" w:eastAsia="Tahoma" w:hAnsi="Liberation Serif" w:cs="Liberation Sans"/>
      <w:kern w:val="1"/>
      <w:sz w:val="24"/>
      <w:szCs w:val="24"/>
      <w:lang w:eastAsia="zh-CN" w:bidi="hi-IN"/>
    </w:rPr>
  </w:style>
  <w:style w:type="paragraph" w:customStyle="1" w:styleId="default">
    <w:name w:val="default"/>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oise1">
    <w:name w:val="turquoise1"/>
    <w:basedOn w:val="default"/>
    <w:rPr>
      <w:rFonts w:cs="Mangal"/>
    </w:rPr>
  </w:style>
  <w:style w:type="paragraph" w:customStyle="1" w:styleId="turquoise2">
    <w:name w:val="turquoise2"/>
    <w:basedOn w:val="default"/>
    <w:rPr>
      <w:rFonts w:cs="Mangal"/>
    </w:rPr>
  </w:style>
  <w:style w:type="paragraph" w:customStyle="1" w:styleId="turquoise3">
    <w:name w:val="turquo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customStyle="1" w:styleId="Objetosdefondo">
    <w:name w:val="Objetos de fondo"/>
    <w:pPr>
      <w:suppressAutoHyphens/>
    </w:pPr>
    <w:rPr>
      <w:rFonts w:ascii="Liberation Serif" w:eastAsia="Tahoma" w:hAnsi="Liberation Serif" w:cs="Liberation Sans"/>
      <w:kern w:val="1"/>
      <w:sz w:val="24"/>
      <w:szCs w:val="24"/>
      <w:lang w:eastAsia="zh-CN" w:bidi="hi-IN"/>
    </w:rPr>
  </w:style>
  <w:style w:type="paragraph" w:customStyle="1" w:styleId="Fondo">
    <w:name w:val="Fondo"/>
    <w:pPr>
      <w:suppressAutoHyphens/>
    </w:pPr>
    <w:rPr>
      <w:rFonts w:ascii="Liberation Serif" w:eastAsia="Tahoma" w:hAnsi="Liberation Serif" w:cs="Liberation Sans"/>
      <w:kern w:val="1"/>
      <w:sz w:val="24"/>
      <w:szCs w:val="24"/>
      <w:lang w:eastAsia="zh-CN" w:bidi="hi-IN"/>
    </w:rPr>
  </w:style>
  <w:style w:type="paragraph" w:customStyle="1" w:styleId="Notas">
    <w:name w:val="Notas"/>
    <w:pPr>
      <w:suppressAutoHyphens/>
      <w:ind w:left="340" w:hanging="340"/>
    </w:pPr>
    <w:rPr>
      <w:rFonts w:ascii="Mangal" w:eastAsia="Tahoma" w:hAnsi="Mangal" w:cs="Liberation Sans"/>
      <w:color w:val="000000"/>
      <w:kern w:val="1"/>
      <w:sz w:val="40"/>
      <w:szCs w:val="24"/>
      <w:lang w:eastAsia="zh-CN" w:bidi="hi-IN"/>
    </w:rPr>
  </w:style>
  <w:style w:type="paragraph" w:customStyle="1" w:styleId="Esquema1">
    <w:name w:val="Esquema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squema2">
    <w:name w:val="Esquema 2"/>
    <w:basedOn w:val="Esquema1"/>
    <w:pPr>
      <w:spacing w:before="227"/>
    </w:pPr>
    <w:rPr>
      <w:rFonts w:cs="Mangal"/>
      <w:sz w:val="48"/>
    </w:rPr>
  </w:style>
  <w:style w:type="paragraph" w:customStyle="1" w:styleId="Esquema3">
    <w:name w:val="Esquema 3"/>
    <w:basedOn w:val="Esquema2"/>
    <w:pPr>
      <w:spacing w:before="170"/>
    </w:pPr>
    <w:rPr>
      <w:sz w:val="40"/>
    </w:rPr>
  </w:style>
  <w:style w:type="paragraph" w:customStyle="1" w:styleId="Esquema4">
    <w:name w:val="Esquema 4"/>
    <w:basedOn w:val="Esquema3"/>
    <w:pPr>
      <w:spacing w:before="113"/>
    </w:p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EnblancoLTGliederung1">
    <w:name w:val="En blanc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nblancoLTGliederung2">
    <w:name w:val="En blanco~LT~Gliederung 2"/>
    <w:basedOn w:val="EnblancoLTGliederung1"/>
    <w:pPr>
      <w:spacing w:before="227"/>
    </w:pPr>
    <w:rPr>
      <w:rFonts w:cs="Mangal"/>
      <w:sz w:val="48"/>
    </w:rPr>
  </w:style>
  <w:style w:type="paragraph" w:customStyle="1" w:styleId="EnblancoLTGliederung3">
    <w:name w:val="En blanco~LT~Gliederung 3"/>
    <w:basedOn w:val="EnblancoLTGliederung2"/>
    <w:pPr>
      <w:spacing w:before="170"/>
    </w:pPr>
    <w:rPr>
      <w:sz w:val="40"/>
    </w:rPr>
  </w:style>
  <w:style w:type="paragraph" w:customStyle="1" w:styleId="EnblancoLTGliederung4">
    <w:name w:val="En blanco~LT~Gliederung 4"/>
    <w:basedOn w:val="EnblancoLTGliederung3"/>
    <w:pPr>
      <w:spacing w:before="113"/>
    </w:pPr>
  </w:style>
  <w:style w:type="paragraph" w:customStyle="1" w:styleId="EnblancoLTGliederung5">
    <w:name w:val="En blanco~LT~Gliederung 5"/>
    <w:basedOn w:val="EnblancoLTGliederung4"/>
    <w:pPr>
      <w:spacing w:before="57"/>
    </w:pPr>
  </w:style>
  <w:style w:type="paragraph" w:customStyle="1" w:styleId="EnblancoLTGliederung6">
    <w:name w:val="En blanco~LT~Gliederung 6"/>
    <w:basedOn w:val="EnblancoLTGliederung5"/>
  </w:style>
  <w:style w:type="paragraph" w:customStyle="1" w:styleId="EnblancoLTGliederung7">
    <w:name w:val="En blanco~LT~Gliederung 7"/>
    <w:basedOn w:val="EnblancoLTGliederung6"/>
  </w:style>
  <w:style w:type="paragraph" w:customStyle="1" w:styleId="EnblancoLTGliederung8">
    <w:name w:val="En blanco~LT~Gliederung 8"/>
    <w:basedOn w:val="EnblancoLTGliederung7"/>
  </w:style>
  <w:style w:type="paragraph" w:customStyle="1" w:styleId="EnblancoLTGliederung9">
    <w:name w:val="En blanco~LT~Gliederung 9"/>
    <w:basedOn w:val="EnblancoLTGliederung8"/>
  </w:style>
  <w:style w:type="paragraph" w:customStyle="1" w:styleId="EnblancoLTTitel">
    <w:name w:val="En blanc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EnblancoLTUntertitel">
    <w:name w:val="En blanco~LT~Untertitel"/>
    <w:pPr>
      <w:suppressAutoHyphens/>
      <w:jc w:val="center"/>
    </w:pPr>
    <w:rPr>
      <w:rFonts w:ascii="Mangal" w:eastAsia="Tahoma" w:hAnsi="Mangal" w:cs="Liberation Sans"/>
      <w:color w:val="000000"/>
      <w:kern w:val="1"/>
      <w:sz w:val="64"/>
      <w:szCs w:val="24"/>
      <w:lang w:eastAsia="zh-CN" w:bidi="hi-IN"/>
    </w:rPr>
  </w:style>
  <w:style w:type="paragraph" w:customStyle="1" w:styleId="EnblancoLTNotizen">
    <w:name w:val="En blanc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EnblancoLTHintergrundobjekte">
    <w:name w:val="En blanco~LT~Hintergrundobjekte"/>
    <w:pPr>
      <w:suppressAutoHyphens/>
    </w:pPr>
    <w:rPr>
      <w:rFonts w:ascii="Liberation Serif" w:eastAsia="Tahoma" w:hAnsi="Liberation Serif" w:cs="Liberation Sans"/>
      <w:kern w:val="1"/>
      <w:sz w:val="24"/>
      <w:szCs w:val="24"/>
      <w:lang w:eastAsia="zh-CN" w:bidi="hi-IN"/>
    </w:rPr>
  </w:style>
  <w:style w:type="paragraph" w:customStyle="1" w:styleId="EnblancoLTHintergrund">
    <w:name w:val="En blanco~LT~Hintergrund"/>
    <w:pPr>
      <w:suppressAutoHyphens/>
    </w:pPr>
    <w:rPr>
      <w:rFonts w:ascii="Liberation Serif" w:eastAsia="Tahoma" w:hAnsi="Liberation Serif" w:cs="Liberation Sans"/>
      <w:kern w:val="1"/>
      <w:sz w:val="24"/>
      <w:szCs w:val="24"/>
      <w:lang w:eastAsia="zh-CN" w:bidi="hi-IN"/>
    </w:rPr>
  </w:style>
  <w:style w:type="paragraph" w:customStyle="1" w:styleId="Ttulodelatabla">
    <w:name w:val="Título de la tabla"/>
    <w:basedOn w:val="Contenidodelatabla"/>
    <w:pPr>
      <w:jc w:val="center"/>
    </w:pPr>
    <w:rPr>
      <w:b/>
      <w:bCs/>
    </w:rPr>
  </w:style>
  <w:style w:type="table" w:styleId="Tablaconcuadrcula">
    <w:name w:val="Table Grid"/>
    <w:basedOn w:val="Tablanormal"/>
    <w:uiPriority w:val="39"/>
    <w:rsid w:val="0038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A2494"/>
    <w:rPr>
      <w:sz w:val="16"/>
      <w:szCs w:val="16"/>
    </w:rPr>
  </w:style>
  <w:style w:type="paragraph" w:styleId="Textocomentario">
    <w:name w:val="annotation text"/>
    <w:basedOn w:val="Normal"/>
    <w:link w:val="TextocomentarioCar"/>
    <w:uiPriority w:val="99"/>
    <w:semiHidden/>
    <w:unhideWhenUsed/>
    <w:rsid w:val="003A2494"/>
  </w:style>
  <w:style w:type="character" w:customStyle="1" w:styleId="TextocomentarioCar">
    <w:name w:val="Texto comentario Car"/>
    <w:basedOn w:val="Fuentedeprrafopredeter"/>
    <w:link w:val="Textocomentario"/>
    <w:uiPriority w:val="99"/>
    <w:semiHidden/>
    <w:rsid w:val="003A2494"/>
    <w:rPr>
      <w:lang w:val="es-ES_tradnl" w:eastAsia="zh-CN"/>
    </w:rPr>
  </w:style>
  <w:style w:type="paragraph" w:styleId="Asuntodelcomentario">
    <w:name w:val="annotation subject"/>
    <w:basedOn w:val="Textocomentario"/>
    <w:next w:val="Textocomentario"/>
    <w:link w:val="AsuntodelcomentarioCar"/>
    <w:uiPriority w:val="99"/>
    <w:semiHidden/>
    <w:unhideWhenUsed/>
    <w:rsid w:val="003A2494"/>
    <w:rPr>
      <w:b/>
      <w:bCs/>
    </w:rPr>
  </w:style>
  <w:style w:type="character" w:customStyle="1" w:styleId="AsuntodelcomentarioCar">
    <w:name w:val="Asunto del comentario Car"/>
    <w:basedOn w:val="TextocomentarioCar"/>
    <w:link w:val="Asuntodelcomentario"/>
    <w:uiPriority w:val="99"/>
    <w:semiHidden/>
    <w:rsid w:val="003A2494"/>
    <w:rPr>
      <w:b/>
      <w:bCs/>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532">
      <w:bodyDiv w:val="1"/>
      <w:marLeft w:val="0"/>
      <w:marRight w:val="0"/>
      <w:marTop w:val="0"/>
      <w:marBottom w:val="0"/>
      <w:divBdr>
        <w:top w:val="none" w:sz="0" w:space="0" w:color="auto"/>
        <w:left w:val="none" w:sz="0" w:space="0" w:color="auto"/>
        <w:bottom w:val="none" w:sz="0" w:space="0" w:color="auto"/>
        <w:right w:val="none" w:sz="0" w:space="0" w:color="auto"/>
      </w:divBdr>
    </w:div>
    <w:div w:id="742684143">
      <w:bodyDiv w:val="1"/>
      <w:marLeft w:val="0"/>
      <w:marRight w:val="0"/>
      <w:marTop w:val="0"/>
      <w:marBottom w:val="0"/>
      <w:divBdr>
        <w:top w:val="none" w:sz="0" w:space="0" w:color="auto"/>
        <w:left w:val="none" w:sz="0" w:space="0" w:color="auto"/>
        <w:bottom w:val="none" w:sz="0" w:space="0" w:color="auto"/>
        <w:right w:val="none" w:sz="0" w:space="0" w:color="auto"/>
      </w:divBdr>
    </w:div>
    <w:div w:id="123373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7C33-098D-445A-8A22-EFA03A40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Memorando</vt:lpstr>
    </vt:vector>
  </TitlesOfParts>
  <Company>Microsoft</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cp:lastModifiedBy>Juan David Garcia Rueda</cp:lastModifiedBy>
  <cp:revision>2</cp:revision>
  <cp:lastPrinted>2020-10-15T16:27:00Z</cp:lastPrinted>
  <dcterms:created xsi:type="dcterms:W3CDTF">2022-09-21T16:06:00Z</dcterms:created>
  <dcterms:modified xsi:type="dcterms:W3CDTF">2022-09-21T16:06:00Z</dcterms:modified>
</cp:coreProperties>
</file>